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6" w:rsidRDefault="00BA5146" w:rsidP="00BA5146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noProof/>
              </w:rPr>
              <w:drawing>
                <wp:inline distT="0" distB="0" distL="0" distR="0">
                  <wp:extent cx="594360" cy="58674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ΕΛΛΗΝΙΚΗ ΔΗΜΟΚΡΑΤΙΑ</w:t>
            </w:r>
          </w:p>
          <w:p w:rsidR="00BA5146" w:rsidRPr="008157F1" w:rsidRDefault="00BA5146" w:rsidP="00C67B82">
            <w:pPr>
              <w:keepNext/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ΝΟΜΟΣ ΚΥΚΛΑΔΩΝ</w:t>
            </w:r>
          </w:p>
          <w:p w:rsidR="00BA5146" w:rsidRPr="008157F1" w:rsidRDefault="00BA5146" w:rsidP="00C67B82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lang w:eastAsia="zh-CN"/>
              </w:rPr>
            </w:pPr>
            <w:r w:rsidRPr="008157F1">
              <w:rPr>
                <w:b/>
                <w:lang w:eastAsia="zh-CN"/>
              </w:rPr>
              <w:t>«</w:t>
            </w:r>
            <w:r w:rsidRPr="008157F1">
              <w:rPr>
                <w:rFonts w:eastAsia="Calibri"/>
                <w:b/>
                <w:color w:val="000000"/>
              </w:rPr>
              <w:t>Προμήθεια υλικών ύδρευσης</w:t>
            </w:r>
            <w:r w:rsidRPr="008157F1">
              <w:rPr>
                <w:b/>
                <w:lang w:eastAsia="zh-CN"/>
              </w:rPr>
              <w:t>»</w:t>
            </w: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Ταχ. Δ/νση: Κουνάδος, Παροικιά</w:t>
            </w:r>
          </w:p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Παλαιά οδός Παροικιά - Νάουσα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ΙΔΙΟΙ ΠΟΡΟΙ</w:t>
            </w: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Τ.Κ. 84400, Πάρος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val="en-US" w:eastAsia="zh-CN"/>
              </w:rPr>
            </w:pPr>
            <w:r w:rsidRPr="008157F1">
              <w:rPr>
                <w:lang w:val="en-US" w:eastAsia="zh-CN"/>
              </w:rPr>
              <w:t xml:space="preserve">         </w:t>
            </w:r>
            <w:r w:rsidRPr="008157F1">
              <w:rPr>
                <w:lang w:eastAsia="zh-CN"/>
              </w:rPr>
              <w:t>Ε</w:t>
            </w:r>
            <w:r w:rsidRPr="008157F1">
              <w:rPr>
                <w:lang w:val="en-US" w:eastAsia="zh-CN"/>
              </w:rPr>
              <w:t>-mail: info@deya-parou.gr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BA5146" w:rsidRPr="008157F1" w:rsidRDefault="008F1E2B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en-US"/>
              </w:rPr>
              <w:t>12</w:t>
            </w:r>
            <w:r w:rsidR="00BA5146" w:rsidRPr="008157F1">
              <w:rPr>
                <w:b/>
                <w:bCs/>
                <w:lang w:eastAsia="en-US"/>
              </w:rPr>
              <w:t xml:space="preserve">0.000,00  </w:t>
            </w:r>
            <w:r w:rsidR="00BA5146" w:rsidRPr="008157F1">
              <w:rPr>
                <w:b/>
                <w:bCs/>
                <w:lang w:eastAsia="zh-CN"/>
              </w:rPr>
              <w:t>€</w:t>
            </w: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eastAsia="zh-CN"/>
        </w:rPr>
      </w:pPr>
    </w:p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u w:val="single"/>
          <w:lang w:eastAsia="zh-CN"/>
        </w:rPr>
      </w:pPr>
      <w:r w:rsidRPr="008157F1">
        <w:rPr>
          <w:b/>
          <w:bCs/>
          <w:u w:val="single"/>
          <w:lang w:eastAsia="zh-CN"/>
        </w:rPr>
        <w:t>Ε Ν Τ Υ Π Ο   Ο Ι Κ Ο Ν Ο Μ Ι Κ Η Σ  Π Ρ Ο Σ Φ Ο Ρ Α Σ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 xml:space="preserve">Του οικονομικού φορέα με την επωνυμία: 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>…………………………………………….………………………………………………………………………………</w:t>
      </w:r>
    </w:p>
    <w:p w:rsidR="00BA5146" w:rsidRPr="008157F1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 </w:t>
      </w:r>
    </w:p>
    <w:p w:rsidR="00BA5146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>Δηλώνω ότι αποδέχομαι πλήρως και χωρίς επιφύλαξη όλα τα ανωτέρω και αναλαμβάνω την εκτέλεση της προμήθειας.</w:t>
      </w:r>
    </w:p>
    <w:p w:rsidR="001132E6" w:rsidRPr="008157F1" w:rsidRDefault="001132E6" w:rsidP="00BA5146">
      <w:pPr>
        <w:autoSpaceDE w:val="0"/>
        <w:autoSpaceDN w:val="0"/>
        <w:adjustRightInd w:val="0"/>
        <w:spacing w:after="0"/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4580"/>
        <w:gridCol w:w="639"/>
        <w:gridCol w:w="2277"/>
        <w:gridCol w:w="1020"/>
        <w:gridCol w:w="1400"/>
      </w:tblGrid>
      <w:tr w:rsidR="00914752" w:rsidRPr="00964C62" w:rsidTr="00F94020">
        <w:trPr>
          <w:trHeight w:val="264"/>
          <w:jc w:val="center"/>
        </w:trPr>
        <w:tc>
          <w:tcPr>
            <w:tcW w:w="10941" w:type="dxa"/>
            <w:gridSpan w:val="6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ΓΙΑ ΤΗΝ ΠΡΟΜΗΘΕΙΑ ΜΕΤΑΦΟΡΑ ΚΑΙ ΕΚΦΟΡΤΩΣΗ ΣΤΙΣ ΑΠΟΘΗΚΕΣ ΤΗΣ ΔΕΥΑΠ :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Α.Α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ΕΙΔΟΣ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ΜΜ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ΠΟΣΟΤΗΤΑ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ΤΙΜΗ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ΣΥΝΟΛΙΚΗ ΑΞΙΑ 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ΥΛΙΚΑ ΥΔΡΕΥΣΗΣ CPV </w:t>
            </w:r>
            <w:r w:rsidRPr="00964C62">
              <w:rPr>
                <w:b/>
              </w:rPr>
              <w:t>44167000-8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081218" w:rsidRDefault="00914752" w:rsidP="00F940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81218">
              <w:rPr>
                <w:b/>
                <w:bCs/>
                <w:sz w:val="16"/>
                <w:szCs w:val="16"/>
              </w:rPr>
              <w:t xml:space="preserve">ΟΜΑΔΑ </w:t>
            </w:r>
            <w:r w:rsidRPr="00081218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ΟΡΕΙΧΑΛΚΙΝΟΙ ΣΦΑΙΡΙΚΟΙ ΚΡΟΥΝΟΙ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½"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3/4"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1"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96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081218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081218">
              <w:rPr>
                <w:b/>
                <w:bCs/>
                <w:sz w:val="16"/>
                <w:szCs w:val="16"/>
              </w:rPr>
              <w:t>ΟΜΑΔΑ 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</w:rPr>
              <w:t>ΟΡΕΙΧΑΛΚΙΝΑ ΕΙΔΗ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Φ18 Χ 2,5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Φ22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Φ28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ΣΥΝΔΕΣΜΟΙ ΟΡΕΙΧΑΛΚΙΝΟΙ Φ32Χ32 ΡΕ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ΣΥΣΤΟΛΕΣ ΑΜΕΡΙΚΗΣ ΟΡΕΙΧΑΛΚΙΝΕΣ ¾΄΄ Χ 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ΣΥΣΤΟΛΕΣ ΑΜΕΡΙΚΗΣ ΟΡΕΙΧΑΛΚΙΝΕΣ 1΄΄Χ 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613B31" w:rsidRDefault="00914752" w:rsidP="00F94020">
            <w:pPr>
              <w:jc w:val="center"/>
            </w:pPr>
            <w:r w:rsidRPr="00613B31">
              <w:t xml:space="preserve">ΣΥΣΤΟΛΕΣ ΑΜΕΡΙΚΗΣ ΟΡΕΙΧΑΛΚΙΝΕΣ </w:t>
            </w:r>
          </w:p>
          <w:p w:rsidR="00914752" w:rsidRPr="00964C62" w:rsidRDefault="00914752" w:rsidP="00F94020">
            <w:pPr>
              <w:jc w:val="center"/>
            </w:pPr>
            <w:r w:rsidRPr="00613B31">
              <w:t>1΄΄Χ 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½΄΄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1/2΄΄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¾΄΄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ΓΩΝΙΑ ΟΡΕΙΧ. ΑΡΣ. –ΘΗΛ ½΄΄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ΓΩΝΙΑ ΟΡΕΙΧ. ΑΡΣ. –ΘΗΛ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ΜΑΣΤΟΙ ΟΡΕΙΧ. ½΄΄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ΜΑΣΤΟΙ ΟΡΕΙΧ.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C84CBA">
              <w:t>ΜΑΣΤΟΙ ΟΡΕΙΧ.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1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2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3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4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5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ΣΥΛΛΕΚΤΗΡΑΣ ΟΡΕΙΧ. 3 ΟΠΩΝ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ΣΥΛΛΕΚΤΗΡΑΣ ΟΡΕΙΧ. 3 ΟΠΩΝ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ΜΟΥΦΕΣ ΟΡΕΙΧ. 1΄΄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ΒΡΥΣΗ ΣΦΑΙΡΙΚΗ</w:t>
            </w:r>
            <w:r w:rsidRPr="00C84CBA">
              <w:rPr>
                <w:lang w:val="en-US"/>
              </w:rPr>
              <w:t xml:space="preserve"> ½</w:t>
            </w:r>
            <w:r w:rsidRPr="00C84CBA">
              <w:t>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ΟΥΡΕΣ ΥΔΡΟΜΕΤΡΩΝ ΓΙΑ ΡΟΛΟΪ 1΄΄ ΜΕ ΕΞΟΔΟ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ΦΙΜΠΕΡΑΚΙΑ ΠΡΑΣΙΝΑ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ΜΕΙΩΤΗΡΕΣ ¾΄΄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ΜΕΙΩΤΗΡΕΣ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ΤΟΥΜΠΟΡΑΜΑΤΟΣ ΜΟΝΟΣ. ΑΡΣ. Φ18*1/2΄΄(2,5)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88750E" w:rsidRDefault="00914752" w:rsidP="00F94020">
            <w:pPr>
              <w:jc w:val="center"/>
            </w:pPr>
            <w:r w:rsidRPr="0088750E">
              <w:t xml:space="preserve">ΡΑΚΟΡ ΤΟΥΜΠΟΡΑΜΑΤΟΣ ΜΟΝΟΣ. ΑΡΣ.  </w:t>
            </w:r>
          </w:p>
          <w:p w:rsidR="00914752" w:rsidRPr="00964C62" w:rsidRDefault="00914752" w:rsidP="00F94020">
            <w:pPr>
              <w:jc w:val="center"/>
            </w:pPr>
            <w:r w:rsidRPr="0088750E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800,00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ΡΕ ΕΞ. ΣΥΣΦ. ΑΡΣ. Φ32 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ΤΟΥΜΠΟΡΑΜΑΤΟΣ ΜΟΝΟΣ. ΘΗΛ. Φ18*1/2΄΄(2,5)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88750E" w:rsidRDefault="00914752" w:rsidP="00F94020">
            <w:pPr>
              <w:jc w:val="center"/>
            </w:pPr>
            <w:r w:rsidRPr="0088750E">
              <w:t xml:space="preserve">ΡΑΚΟΡ ΤΟΥΜΠΟΡΑΜΑΤΟΣ ΜΟΝΟΣ. ΘΗΛ.  </w:t>
            </w:r>
          </w:p>
          <w:p w:rsidR="00914752" w:rsidRPr="00964C62" w:rsidRDefault="00914752" w:rsidP="00F94020">
            <w:pPr>
              <w:jc w:val="center"/>
            </w:pPr>
            <w:r w:rsidRPr="0088750E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ΔΙΚΛΕΙΔΕΣ ΣΥΡΤΟΥ ΕΛΑΣΤΙΚΗΣ ΕΜΦΡΑΞΗΣ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DN125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ΔΙΑΦΟΡΑ ΧΥΤΟΣΙΔΗΡΑ ΤΕΜΑΧΙΑ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DN50-65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Φ75/DN65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DN125/Φ140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</w:t>
            </w:r>
            <w:r w:rsidRPr="00590A04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 xml:space="preserve">ΣΥΝΔΕΣΜΟΙ / ΦΛΑΝΤΖΟΖΙΜΠΩ ΜΕ ΣΥΣΤΗΜΑ ΑΓΚΥΡΩΣΗΣ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center"/>
              <w:rPr>
                <w:color w:val="000000"/>
                <w:lang w:val="en-US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ΕΥΘΥΓΡΑΜΜΟΣ ΣΥΝΔΕΣΜΟΣ ΑΓΚΥΡΩΣΗΣ   48-71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 xml:space="preserve"> 84-104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107-132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ΕΥΘΥΓΡΑΜΜΟΣ ΣΥΝΔΕΣΜΟΣ ΑΓΚΥΡΩΣΗΣ 132,2-160,2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154-192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230-268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300-330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rPr>
                <w:lang w:val="en-US"/>
              </w:rPr>
              <w:t>40</w:t>
            </w:r>
            <w:r w:rsidRPr="00D331F8">
              <w:t>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</w:t>
            </w:r>
            <w:r w:rsidRPr="00D331F8">
              <w:t>10</w:t>
            </w:r>
            <w:r w:rsidRPr="00D331F8">
              <w:rPr>
                <w:lang w:val="en-US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lastRenderedPageBreak/>
              <w:t>ΟΜΑΔΑ 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 xml:space="preserve">ΧΥΤΟΣΙΔΗΡΕΣ ΣΕΛΛΕΣ ΠΑΡΟΧΩΝ ΓΙΑ ΣΩΛΗΝΕΣ ΡΕ ΚΑΙ </w:t>
            </w:r>
            <w:r w:rsidRPr="00964C62">
              <w:rPr>
                <w:b/>
                <w:lang w:val="en-US"/>
              </w:rPr>
              <w:t>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Φ63 x 1΄΄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Φ75 x 1"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Φ90 x 1" 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Φ110 x 1"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Φ125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Φ140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Φ160 x 1"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Φ225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Φ315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7 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ΑΝΟΞΕΙΔΩΤΕΣ ΣΕΛΛΕΣ ΕΠΙΣΚΕΥΗΣ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ΑΝΟΞΕΙΔΩΤΟ ΜΑΝΣΟΝ ΕΠΙΣΚΕΥΗΣ 19-23mm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ΑΝΟΞΕΙΔΩΤΟ ΜΑΝΣΟΝ ΕΠΙΣΚΕΥΗΣ 25-29 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ΑΝΟΞΕΙΔΩΤΟ ΜΑΝΣΟΝ ΕΠΙΣΚΕΥΗΣ 32-36 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231EAB">
              <w:t>ΑΝΟΞΕΙΔΩΤΟ ΜΑΝΣΟΝ ΕΠΙΣΚΕΥΗΣ L300 63-70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L300 105-115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L300 135-155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L300 151-161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L350 215-235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L350 235-255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>ΧΑΛΥΒΔΙΝΑ ΕΞΑΡΤΗΜΑΤΑ (ΦΛΑΝΤΖΕΣ)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87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DN50 ΓΙΑ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>ΕΞΑΡΤΗΜΑΤΑ 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Φ63 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Φ75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Φ90   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Φ110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62">
              <w:rPr>
                <w:b/>
                <w:bCs/>
              </w:rPr>
              <w:t> </w:t>
            </w:r>
            <w:r w:rsidRPr="00590A04">
              <w:rPr>
                <w:b/>
                <w:bCs/>
                <w:sz w:val="16"/>
                <w:szCs w:val="16"/>
              </w:rPr>
              <w:t>ΟΜΑΔΑ 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ΗΛΕΚΤΡΟΕΞΑΡΤΗΜΑΤΑ PE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ΕΞΑΡΤΗΜΑ ΡΑΚΟΡ ΜΕΤΑΒΑΤΙΚΟ ΕΥΘ. ΑΚΡΩΝ ΑΡΣ. ΡΕ Φ32Χ1΄΄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rPr>
                <w:rFonts w:ascii="Calibri" w:hAnsi="Calibri" w:cs="Calibri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102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Φ225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</w:t>
            </w:r>
            <w:r w:rsidRPr="00491B78">
              <w:rPr>
                <w:lang w:val="en-US"/>
              </w:rPr>
              <w:t>31</w:t>
            </w:r>
            <w:r w:rsidRPr="00491B78"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 xml:space="preserve">ΛΑΙΜΟΣ ΡΕ100 ΡΝ16 Φ63 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ΛΑΙΜΟΣ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ΛΑΙΜΟΣ ΡΕ100 ΡΝ16 Φ</w:t>
            </w:r>
            <w:r w:rsidRPr="009F0E86">
              <w:rPr>
                <w:lang w:val="en-US"/>
              </w:rPr>
              <w:t>20</w:t>
            </w:r>
            <w:r w:rsidRPr="009F0E86"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ΛΑΙΜΟΣ ΡΕ100 ΡΝ16 Φ</w:t>
            </w:r>
            <w:r w:rsidRPr="009F0E86">
              <w:rPr>
                <w:lang w:val="en-US"/>
              </w:rPr>
              <w:t>315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Φ63/90ο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Φ63/45ο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Φ75/90ο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Φ75/45ο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Φ110 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Φ110 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Φ160 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Φ160 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12,00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ΗΛΕΚΤΡΟΤΑΦ  ΣΥΣΤΟΛΙΚΟ  ΡΕ100 ΡΝ16 Φ90/Φ63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rPr>
                <w:lang w:val="en-US"/>
              </w:rPr>
              <w:t>10</w:t>
            </w:r>
            <w:r w:rsidRPr="007762CC">
              <w:t>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ΗΛΕΚΤΡΟΤΑΦ  ΣΥΣΤΟΛΙΚΟ  ΡΕ100 ΡΝ16 Φ110/Φ90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686F8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ΗΛΕΚΤΡΟΤΑΠΑ 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ΗΛΕΚΤΡΟΤΑΠΑ  ΡΕ100 ΡΝ16 Φ</w:t>
            </w:r>
            <w:r w:rsidRPr="007762CC">
              <w:rPr>
                <w:lang w:val="en-US"/>
              </w:rPr>
              <w:t>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ΗΛΕΚΤΡΟΣΥΣΤΟΛΕΣ ΡΕ100 ΡΝ16 Φ75/Φ63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ΗΛΕΚΤΡΟΣΥΣΤΟΛΕΣ ΡΕ100 ΡΝ16 Φ160/Φ110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Φ110/Φ32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Φ125/Φ32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ΜΕ ΚΟΠΤΙΚΟ ΡΕ100 ΡΝ16 Φ160/Φ32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ΧΩΡΙΣ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ΧΩΡΙΣ ΚΟΠΤΙΚΟ ΡΕ100 ΡΝ16 Φ110/Φ32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ΧΩΡΙΣ ΚΟΠΤΙΚΟ ΡΕ100 ΡΝ16 Φ160/Φ32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ΧΩΡΙΣ ΚΟΠΤΙΚΟ ΡΕ100 ΡΝ16 Φ225/Φ32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BA5DF2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DF2">
              <w:rPr>
                <w:b/>
                <w:bCs/>
                <w:sz w:val="16"/>
                <w:szCs w:val="16"/>
              </w:rPr>
              <w:t>ΟΜΑΔΑ 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ΔΙΑΦΟΡΑ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ΒΙΔΕΣ ΓΑΛΒΑΝΙΖΕ Μ16 x 70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rPr>
                <w:lang w:val="en-US"/>
              </w:rPr>
              <w:t>2.0</w:t>
            </w:r>
            <w:r w:rsidRPr="00B967D7">
              <w:t>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ΒΙΔΕΣ ΓΑΛΒΑΝΙΖΕ Μ16 x 100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2.</w:t>
            </w:r>
            <w:r w:rsidRPr="00B967D7">
              <w:rPr>
                <w:lang w:val="en-US"/>
              </w:rPr>
              <w:t>0</w:t>
            </w:r>
            <w:r w:rsidRPr="00B967D7">
              <w:t>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ΕΞΑΕΡ/ΡΑΣ HDRTN 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rPr>
                <w:lang w:val="en-US"/>
              </w:rPr>
              <w:t>5</w:t>
            </w:r>
            <w:r w:rsidRPr="00B967D7">
              <w:t>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lastRenderedPageBreak/>
              <w:t> 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ΑΘΡΟΙΣΜΑ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ΦΠΑ 24%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ΣΥΝΟΛΟ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after="0"/>
      </w:pPr>
    </w:p>
    <w:p w:rsidR="00BA5146" w:rsidRPr="008157F1" w:rsidRDefault="00BA5146" w:rsidP="00BA5146">
      <w:pPr>
        <w:pStyle w:val="7"/>
        <w:keepNext/>
        <w:spacing w:before="0" w:after="0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</w:t>
      </w:r>
      <w:r w:rsidRPr="008157F1">
        <w:rPr>
          <w:rFonts w:cs="Calibri"/>
          <w:sz w:val="22"/>
          <w:szCs w:val="22"/>
        </w:rPr>
        <w:t>……………………</w:t>
      </w:r>
    </w:p>
    <w:p w:rsidR="00BA5146" w:rsidRPr="008157F1" w:rsidRDefault="00BA5146" w:rsidP="00BA5146">
      <w:pPr>
        <w:spacing w:after="0"/>
        <w:jc w:val="center"/>
        <w:rPr>
          <w:b/>
        </w:rPr>
      </w:pPr>
      <w:r w:rsidRPr="008157F1">
        <w:rPr>
          <w:b/>
        </w:rPr>
        <w:t>(Τόπος και ημερομηνία)</w:t>
      </w:r>
    </w:p>
    <w:p w:rsidR="00BA5146" w:rsidRPr="008157F1" w:rsidRDefault="00BA5146" w:rsidP="00BA5146">
      <w:pPr>
        <w:spacing w:after="0"/>
        <w:jc w:val="center"/>
        <w:rPr>
          <w:b/>
        </w:rPr>
      </w:pPr>
    </w:p>
    <w:p w:rsidR="00BA5146" w:rsidRPr="008157F1" w:rsidRDefault="00BA5146" w:rsidP="00BA5146">
      <w:pPr>
        <w:pStyle w:val="7"/>
        <w:keepNext/>
        <w:numPr>
          <w:ilvl w:val="3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    </w:t>
      </w:r>
      <w:r w:rsidRPr="008157F1">
        <w:rPr>
          <w:rFonts w:cs="Calibri"/>
          <w:sz w:val="22"/>
          <w:szCs w:val="22"/>
        </w:rPr>
        <w:t>Ο ΠΡΟΣΦΕΡΩΝ</w:t>
      </w:r>
    </w:p>
    <w:p w:rsidR="0086302C" w:rsidRPr="008157F1" w:rsidRDefault="0086302C" w:rsidP="003A7B59"/>
    <w:sectPr w:rsidR="0086302C" w:rsidRPr="008157F1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4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>
    <w:nsid w:val="071847ED"/>
    <w:multiLevelType w:val="hybridMultilevel"/>
    <w:tmpl w:val="D6867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1130D"/>
    <w:multiLevelType w:val="hybridMultilevel"/>
    <w:tmpl w:val="F6EC6E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1C3584"/>
    <w:multiLevelType w:val="hybridMultilevel"/>
    <w:tmpl w:val="985C82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7A683B"/>
    <w:multiLevelType w:val="hybridMultilevel"/>
    <w:tmpl w:val="E83004B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FDD44D7"/>
    <w:multiLevelType w:val="hybridMultilevel"/>
    <w:tmpl w:val="EC0E8070"/>
    <w:lvl w:ilvl="0" w:tplc="BAFAB3A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D65307"/>
    <w:multiLevelType w:val="hybridMultilevel"/>
    <w:tmpl w:val="A9187ECA"/>
    <w:lvl w:ilvl="0" w:tplc="532AC2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0611B4"/>
    <w:multiLevelType w:val="hybridMultilevel"/>
    <w:tmpl w:val="C2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04655F"/>
    <w:multiLevelType w:val="singleLevel"/>
    <w:tmpl w:val="5128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23458DD"/>
    <w:multiLevelType w:val="multilevel"/>
    <w:tmpl w:val="AA503A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6">
    <w:nsid w:val="24951B34"/>
    <w:multiLevelType w:val="hybridMultilevel"/>
    <w:tmpl w:val="92C88160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4C6C9B"/>
    <w:multiLevelType w:val="hybridMultilevel"/>
    <w:tmpl w:val="A58C6A7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6606213"/>
    <w:multiLevelType w:val="hybridMultilevel"/>
    <w:tmpl w:val="816ECE9C"/>
    <w:lvl w:ilvl="0" w:tplc="3AF40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119F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B1575CB"/>
    <w:multiLevelType w:val="hybridMultilevel"/>
    <w:tmpl w:val="9016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A18B4"/>
    <w:multiLevelType w:val="hybridMultilevel"/>
    <w:tmpl w:val="50D69D64"/>
    <w:lvl w:ilvl="0" w:tplc="681C7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500B3"/>
    <w:multiLevelType w:val="hybridMultilevel"/>
    <w:tmpl w:val="E80802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256C8A"/>
    <w:multiLevelType w:val="hybridMultilevel"/>
    <w:tmpl w:val="8E0E2F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9635E5"/>
    <w:multiLevelType w:val="hybridMultilevel"/>
    <w:tmpl w:val="FBCED3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454F6C"/>
    <w:multiLevelType w:val="hybridMultilevel"/>
    <w:tmpl w:val="62666D5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2425A5A"/>
    <w:multiLevelType w:val="hybridMultilevel"/>
    <w:tmpl w:val="E11220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73BE1"/>
    <w:multiLevelType w:val="hybridMultilevel"/>
    <w:tmpl w:val="CA74445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3D582C4B"/>
    <w:multiLevelType w:val="hybridMultilevel"/>
    <w:tmpl w:val="8A56A5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E1A2CD7"/>
    <w:multiLevelType w:val="hybridMultilevel"/>
    <w:tmpl w:val="769E19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5574"/>
    <w:multiLevelType w:val="singleLevel"/>
    <w:tmpl w:val="5128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7B37A6"/>
    <w:multiLevelType w:val="hybridMultilevel"/>
    <w:tmpl w:val="4EB037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119F3"/>
    <w:multiLevelType w:val="hybridMultilevel"/>
    <w:tmpl w:val="3246F7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045B74"/>
    <w:multiLevelType w:val="hybridMultilevel"/>
    <w:tmpl w:val="6A78ED48"/>
    <w:lvl w:ilvl="0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5F9D626B"/>
    <w:multiLevelType w:val="hybridMultilevel"/>
    <w:tmpl w:val="FDD68E92"/>
    <w:lvl w:ilvl="0" w:tplc="3AF89B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92C"/>
    <w:multiLevelType w:val="hybridMultilevel"/>
    <w:tmpl w:val="6B6A47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>
    <w:nsid w:val="68DC14D2"/>
    <w:multiLevelType w:val="hybridMultilevel"/>
    <w:tmpl w:val="E9FA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756CD"/>
    <w:multiLevelType w:val="singleLevel"/>
    <w:tmpl w:val="93828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0">
    <w:nsid w:val="6C454F61"/>
    <w:multiLevelType w:val="hybridMultilevel"/>
    <w:tmpl w:val="77E2A7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32707"/>
    <w:multiLevelType w:val="hybridMultilevel"/>
    <w:tmpl w:val="94BC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D43A4"/>
    <w:multiLevelType w:val="hybridMultilevel"/>
    <w:tmpl w:val="43267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F520E"/>
    <w:multiLevelType w:val="hybridMultilevel"/>
    <w:tmpl w:val="3C2EF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C1B6D"/>
    <w:multiLevelType w:val="hybridMultilevel"/>
    <w:tmpl w:val="BD62D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F0641"/>
    <w:multiLevelType w:val="hybridMultilevel"/>
    <w:tmpl w:val="AEE8B03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A6F4BF5"/>
    <w:multiLevelType w:val="hybridMultilevel"/>
    <w:tmpl w:val="9572D04C"/>
    <w:lvl w:ilvl="0" w:tplc="5246A668">
      <w:start w:val="1"/>
      <w:numFmt w:val="decimal"/>
      <w:lvlText w:val="%1."/>
      <w:lvlJc w:val="left"/>
      <w:pPr>
        <w:ind w:left="765" w:hanging="40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3F058E"/>
    <w:multiLevelType w:val="hybridMultilevel"/>
    <w:tmpl w:val="E59041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2"/>
  </w:num>
  <w:num w:numId="8">
    <w:abstractNumId w:val="27"/>
  </w:num>
  <w:num w:numId="9">
    <w:abstractNumId w:val="41"/>
  </w:num>
  <w:num w:numId="10">
    <w:abstractNumId w:val="15"/>
  </w:num>
  <w:num w:numId="11">
    <w:abstractNumId w:val="37"/>
  </w:num>
  <w:num w:numId="12">
    <w:abstractNumId w:val="23"/>
  </w:num>
  <w:num w:numId="13">
    <w:abstractNumId w:val="45"/>
  </w:num>
  <w:num w:numId="14">
    <w:abstractNumId w:val="7"/>
  </w:num>
  <w:num w:numId="15">
    <w:abstractNumId w:val="28"/>
  </w:num>
  <w:num w:numId="16">
    <w:abstractNumId w:val="46"/>
  </w:num>
  <w:num w:numId="17">
    <w:abstractNumId w:val="36"/>
  </w:num>
  <w:num w:numId="18">
    <w:abstractNumId w:val="48"/>
  </w:num>
  <w:num w:numId="19">
    <w:abstractNumId w:val="32"/>
  </w:num>
  <w:num w:numId="20">
    <w:abstractNumId w:val="24"/>
  </w:num>
  <w:num w:numId="21">
    <w:abstractNumId w:val="20"/>
  </w:num>
  <w:num w:numId="22">
    <w:abstractNumId w:val="40"/>
  </w:num>
  <w:num w:numId="23">
    <w:abstractNumId w:val="9"/>
  </w:num>
  <w:num w:numId="24">
    <w:abstractNumId w:val="22"/>
  </w:num>
  <w:num w:numId="25">
    <w:abstractNumId w:val="8"/>
  </w:num>
  <w:num w:numId="26">
    <w:abstractNumId w:val="26"/>
  </w:num>
  <w:num w:numId="27">
    <w:abstractNumId w:val="29"/>
  </w:num>
  <w:num w:numId="28">
    <w:abstractNumId w:val="4"/>
  </w:num>
  <w:num w:numId="29">
    <w:abstractNumId w:val="39"/>
    <w:lvlOverride w:ilvl="0">
      <w:startOverride w:val="3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1"/>
  </w:num>
  <w:num w:numId="33">
    <w:abstractNumId w:val="18"/>
  </w:num>
  <w:num w:numId="34">
    <w:abstractNumId w:val="19"/>
  </w:num>
  <w:num w:numId="35">
    <w:abstractNumId w:val="13"/>
  </w:num>
  <w:num w:numId="36">
    <w:abstractNumId w:val="3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6"/>
  </w:num>
  <w:num w:numId="40">
    <w:abstractNumId w:val="25"/>
  </w:num>
  <w:num w:numId="41">
    <w:abstractNumId w:val="33"/>
  </w:num>
  <w:num w:numId="42">
    <w:abstractNumId w:val="21"/>
  </w:num>
  <w:num w:numId="43">
    <w:abstractNumId w:val="17"/>
  </w:num>
  <w:num w:numId="44">
    <w:abstractNumId w:val="43"/>
  </w:num>
  <w:num w:numId="45">
    <w:abstractNumId w:val="10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1"/>
  </w:num>
  <w:num w:numId="49">
    <w:abstractNumId w:val="3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3B38"/>
    <w:rsid w:val="001132E6"/>
    <w:rsid w:val="00115420"/>
    <w:rsid w:val="00127CC5"/>
    <w:rsid w:val="00180AAB"/>
    <w:rsid w:val="0022724F"/>
    <w:rsid w:val="0025056E"/>
    <w:rsid w:val="00347505"/>
    <w:rsid w:val="003540AA"/>
    <w:rsid w:val="003A7B59"/>
    <w:rsid w:val="0050404C"/>
    <w:rsid w:val="00524870"/>
    <w:rsid w:val="005C3B38"/>
    <w:rsid w:val="00771C89"/>
    <w:rsid w:val="008157F1"/>
    <w:rsid w:val="0084267B"/>
    <w:rsid w:val="0086302C"/>
    <w:rsid w:val="008F1E2B"/>
    <w:rsid w:val="00914752"/>
    <w:rsid w:val="00955465"/>
    <w:rsid w:val="009B1222"/>
    <w:rsid w:val="009C1EF8"/>
    <w:rsid w:val="00AD0050"/>
    <w:rsid w:val="00B66461"/>
    <w:rsid w:val="00BA2061"/>
    <w:rsid w:val="00BA5146"/>
    <w:rsid w:val="00C90547"/>
    <w:rsid w:val="00CC57FF"/>
    <w:rsid w:val="00E6215B"/>
    <w:rsid w:val="00F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1">
    <w:name w:val="heading 1"/>
    <w:basedOn w:val="a"/>
    <w:next w:val="a"/>
    <w:link w:val="1Char"/>
    <w:qFormat/>
    <w:rsid w:val="00BA5146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qFormat/>
    <w:rsid w:val="00BA514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BA514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BA514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BA5146"/>
    <w:pPr>
      <w:keepNext/>
      <w:tabs>
        <w:tab w:val="num" w:pos="1152"/>
        <w:tab w:val="left" w:pos="6379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Char"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8">
    <w:name w:val="heading 8"/>
    <w:basedOn w:val="a"/>
    <w:next w:val="a"/>
    <w:link w:val="8Char"/>
    <w:qFormat/>
    <w:rsid w:val="00BA5146"/>
    <w:pPr>
      <w:keepNext/>
      <w:tabs>
        <w:tab w:val="num" w:pos="1440"/>
        <w:tab w:val="left" w:pos="5387"/>
        <w:tab w:val="left" w:pos="5529"/>
        <w:tab w:val="left" w:pos="6379"/>
      </w:tabs>
      <w:suppressAutoHyphens/>
      <w:spacing w:after="0" w:line="240" w:lineRule="auto"/>
      <w:ind w:right="-952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C3B3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A5146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BA5146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BA5146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BA5146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6Char">
    <w:name w:val="Επικεφαλίδα 6 Char"/>
    <w:basedOn w:val="a0"/>
    <w:link w:val="6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BA5146"/>
  </w:style>
  <w:style w:type="character" w:customStyle="1" w:styleId="WW8Num1z1">
    <w:name w:val="WW8Num1z1"/>
    <w:rsid w:val="00BA5146"/>
  </w:style>
  <w:style w:type="character" w:customStyle="1" w:styleId="WW8Num1z2">
    <w:name w:val="WW8Num1z2"/>
    <w:rsid w:val="00BA5146"/>
  </w:style>
  <w:style w:type="character" w:customStyle="1" w:styleId="WW8Num1z3">
    <w:name w:val="WW8Num1z3"/>
    <w:rsid w:val="00BA5146"/>
  </w:style>
  <w:style w:type="character" w:customStyle="1" w:styleId="WW8Num1z4">
    <w:name w:val="WW8Num1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A5146"/>
  </w:style>
  <w:style w:type="character" w:customStyle="1" w:styleId="WW8Num1z6">
    <w:name w:val="WW8Num1z6"/>
    <w:rsid w:val="00BA5146"/>
  </w:style>
  <w:style w:type="character" w:customStyle="1" w:styleId="WW8Num1z7">
    <w:name w:val="WW8Num1z7"/>
    <w:rsid w:val="00BA5146"/>
  </w:style>
  <w:style w:type="character" w:customStyle="1" w:styleId="WW8Num1z8">
    <w:name w:val="WW8Num1z8"/>
    <w:rsid w:val="00BA5146"/>
  </w:style>
  <w:style w:type="character" w:customStyle="1" w:styleId="WW8Num2z0">
    <w:name w:val="WW8Num2z0"/>
    <w:rsid w:val="00BA5146"/>
    <w:rPr>
      <w:rFonts w:ascii="Symbol" w:hAnsi="Symbol" w:cs="Symbol"/>
      <w:lang w:val="el-GR"/>
    </w:rPr>
  </w:style>
  <w:style w:type="character" w:customStyle="1" w:styleId="WW8Num3z0">
    <w:name w:val="WW8Num3z0"/>
    <w:rsid w:val="00BA5146"/>
    <w:rPr>
      <w:lang w:val="el-GR"/>
    </w:rPr>
  </w:style>
  <w:style w:type="character" w:customStyle="1" w:styleId="WW8Num4z0">
    <w:name w:val="WW8Num4z0"/>
    <w:rsid w:val="00BA51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A5146"/>
    <w:rPr>
      <w:shd w:val="clear" w:color="auto" w:fill="FFFF00"/>
      <w:lang w:val="el-GR"/>
    </w:rPr>
  </w:style>
  <w:style w:type="character" w:customStyle="1" w:styleId="WW8Num6z0">
    <w:name w:val="WW8Num6z0"/>
    <w:rsid w:val="00BA5146"/>
    <w:rPr>
      <w:b/>
      <w:bCs/>
      <w:szCs w:val="22"/>
      <w:lang w:val="el-GR"/>
    </w:rPr>
  </w:style>
  <w:style w:type="character" w:customStyle="1" w:styleId="WW8Num6z1">
    <w:name w:val="WW8Num6z1"/>
    <w:rsid w:val="00BA5146"/>
  </w:style>
  <w:style w:type="character" w:customStyle="1" w:styleId="WW8Num6z2">
    <w:name w:val="WW8Num6z2"/>
    <w:rsid w:val="00BA5146"/>
  </w:style>
  <w:style w:type="character" w:customStyle="1" w:styleId="WW8Num6z3">
    <w:name w:val="WW8Num6z3"/>
    <w:rsid w:val="00BA5146"/>
  </w:style>
  <w:style w:type="character" w:customStyle="1" w:styleId="WW8Num6z4">
    <w:name w:val="WW8Num6z4"/>
    <w:rsid w:val="00BA5146"/>
  </w:style>
  <w:style w:type="character" w:customStyle="1" w:styleId="WW8Num6z5">
    <w:name w:val="WW8Num6z5"/>
    <w:rsid w:val="00BA5146"/>
  </w:style>
  <w:style w:type="character" w:customStyle="1" w:styleId="WW8Num6z6">
    <w:name w:val="WW8Num6z6"/>
    <w:rsid w:val="00BA5146"/>
  </w:style>
  <w:style w:type="character" w:customStyle="1" w:styleId="WW8Num6z7">
    <w:name w:val="WW8Num6z7"/>
    <w:rsid w:val="00BA5146"/>
  </w:style>
  <w:style w:type="character" w:customStyle="1" w:styleId="WW8Num6z8">
    <w:name w:val="WW8Num6z8"/>
    <w:rsid w:val="00BA5146"/>
  </w:style>
  <w:style w:type="character" w:customStyle="1" w:styleId="WW8Num7z0">
    <w:name w:val="WW8Num7z0"/>
    <w:rsid w:val="00BA5146"/>
    <w:rPr>
      <w:b/>
      <w:bCs/>
      <w:szCs w:val="22"/>
      <w:lang w:val="el-GR"/>
    </w:rPr>
  </w:style>
  <w:style w:type="character" w:customStyle="1" w:styleId="WW8Num7z1">
    <w:name w:val="WW8Num7z1"/>
    <w:rsid w:val="00BA5146"/>
    <w:rPr>
      <w:rFonts w:eastAsia="Calibri"/>
      <w:lang w:val="el-GR"/>
    </w:rPr>
  </w:style>
  <w:style w:type="character" w:customStyle="1" w:styleId="WW8Num7z2">
    <w:name w:val="WW8Num7z2"/>
    <w:rsid w:val="00BA5146"/>
  </w:style>
  <w:style w:type="character" w:customStyle="1" w:styleId="WW8Num7z3">
    <w:name w:val="WW8Num7z3"/>
    <w:rsid w:val="00BA5146"/>
  </w:style>
  <w:style w:type="character" w:customStyle="1" w:styleId="WW8Num7z4">
    <w:name w:val="WW8Num7z4"/>
    <w:rsid w:val="00BA5146"/>
  </w:style>
  <w:style w:type="character" w:customStyle="1" w:styleId="WW8Num7z5">
    <w:name w:val="WW8Num7z5"/>
    <w:rsid w:val="00BA5146"/>
  </w:style>
  <w:style w:type="character" w:customStyle="1" w:styleId="WW8Num7z6">
    <w:name w:val="WW8Num7z6"/>
    <w:rsid w:val="00BA5146"/>
  </w:style>
  <w:style w:type="character" w:customStyle="1" w:styleId="WW8Num7z7">
    <w:name w:val="WW8Num7z7"/>
    <w:rsid w:val="00BA5146"/>
  </w:style>
  <w:style w:type="character" w:customStyle="1" w:styleId="WW8Num7z8">
    <w:name w:val="WW8Num7z8"/>
    <w:rsid w:val="00BA5146"/>
  </w:style>
  <w:style w:type="character" w:customStyle="1" w:styleId="WW8Num8z0">
    <w:name w:val="WW8Num8z0"/>
    <w:rsid w:val="00BA5146"/>
    <w:rPr>
      <w:rFonts w:ascii="Symbol" w:hAnsi="Symbol" w:cs="OpenSymbol"/>
      <w:color w:val="5B9BD5"/>
    </w:rPr>
  </w:style>
  <w:style w:type="character" w:customStyle="1" w:styleId="WW8Num9z0">
    <w:name w:val="WW8Num9z0"/>
    <w:rsid w:val="00BA514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A514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A514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A5146"/>
    <w:rPr>
      <w:rFonts w:ascii="Courier New" w:hAnsi="Courier New" w:cs="Courier New" w:hint="default"/>
    </w:rPr>
  </w:style>
  <w:style w:type="character" w:customStyle="1" w:styleId="WW8Num11z2">
    <w:name w:val="WW8Num11z2"/>
    <w:rsid w:val="00BA514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A5146"/>
  </w:style>
  <w:style w:type="character" w:customStyle="1" w:styleId="WW8Num10z1">
    <w:name w:val="WW8Num10z1"/>
    <w:rsid w:val="00BA5146"/>
  </w:style>
  <w:style w:type="character" w:customStyle="1" w:styleId="WW8Num10z2">
    <w:name w:val="WW8Num10z2"/>
    <w:rsid w:val="00BA5146"/>
  </w:style>
  <w:style w:type="character" w:customStyle="1" w:styleId="WW8Num10z3">
    <w:name w:val="WW8Num10z3"/>
    <w:rsid w:val="00BA5146"/>
  </w:style>
  <w:style w:type="character" w:customStyle="1" w:styleId="WW8Num10z4">
    <w:name w:val="WW8Num10z4"/>
    <w:rsid w:val="00BA5146"/>
  </w:style>
  <w:style w:type="character" w:customStyle="1" w:styleId="WW8Num10z5">
    <w:name w:val="WW8Num10z5"/>
    <w:rsid w:val="00BA5146"/>
  </w:style>
  <w:style w:type="character" w:customStyle="1" w:styleId="WW8Num10z6">
    <w:name w:val="WW8Num10z6"/>
    <w:rsid w:val="00BA5146"/>
  </w:style>
  <w:style w:type="character" w:customStyle="1" w:styleId="WW8Num10z7">
    <w:name w:val="WW8Num10z7"/>
    <w:rsid w:val="00BA5146"/>
  </w:style>
  <w:style w:type="character" w:customStyle="1" w:styleId="WW8Num10z8">
    <w:name w:val="WW8Num10z8"/>
    <w:rsid w:val="00BA5146"/>
  </w:style>
  <w:style w:type="character" w:customStyle="1" w:styleId="WW-">
    <w:name w:val="WW-Προεπιλεγμένη γραμματοσειρά"/>
    <w:rsid w:val="00BA5146"/>
  </w:style>
  <w:style w:type="character" w:customStyle="1" w:styleId="WW-DefaultParagraphFont">
    <w:name w:val="WW-Default Paragraph Font"/>
    <w:rsid w:val="00BA5146"/>
  </w:style>
  <w:style w:type="character" w:customStyle="1" w:styleId="WW8Num8z1">
    <w:name w:val="WW8Num8z1"/>
    <w:rsid w:val="00BA5146"/>
    <w:rPr>
      <w:rFonts w:eastAsia="Calibri"/>
      <w:lang w:val="el-GR"/>
    </w:rPr>
  </w:style>
  <w:style w:type="character" w:customStyle="1" w:styleId="WW8Num8z2">
    <w:name w:val="WW8Num8z2"/>
    <w:rsid w:val="00BA5146"/>
  </w:style>
  <w:style w:type="character" w:customStyle="1" w:styleId="WW8Num8z3">
    <w:name w:val="WW8Num8z3"/>
    <w:rsid w:val="00BA5146"/>
  </w:style>
  <w:style w:type="character" w:customStyle="1" w:styleId="WW8Num8z4">
    <w:name w:val="WW8Num8z4"/>
    <w:rsid w:val="00BA5146"/>
  </w:style>
  <w:style w:type="character" w:customStyle="1" w:styleId="WW8Num8z5">
    <w:name w:val="WW8Num8z5"/>
    <w:rsid w:val="00BA5146"/>
  </w:style>
  <w:style w:type="character" w:customStyle="1" w:styleId="WW8Num8z6">
    <w:name w:val="WW8Num8z6"/>
    <w:rsid w:val="00BA5146"/>
  </w:style>
  <w:style w:type="character" w:customStyle="1" w:styleId="WW8Num8z7">
    <w:name w:val="WW8Num8z7"/>
    <w:rsid w:val="00BA5146"/>
  </w:style>
  <w:style w:type="character" w:customStyle="1" w:styleId="WW8Num8z8">
    <w:name w:val="WW8Num8z8"/>
    <w:rsid w:val="00BA5146"/>
  </w:style>
  <w:style w:type="character" w:customStyle="1" w:styleId="WW8Num11z3">
    <w:name w:val="WW8Num11z3"/>
    <w:rsid w:val="00BA5146"/>
  </w:style>
  <w:style w:type="character" w:customStyle="1" w:styleId="WW8Num11z4">
    <w:name w:val="WW8Num11z4"/>
    <w:rsid w:val="00BA5146"/>
  </w:style>
  <w:style w:type="character" w:customStyle="1" w:styleId="WW8Num11z5">
    <w:name w:val="WW8Num11z5"/>
    <w:rsid w:val="00BA5146"/>
  </w:style>
  <w:style w:type="character" w:customStyle="1" w:styleId="WW8Num11z6">
    <w:name w:val="WW8Num11z6"/>
    <w:rsid w:val="00BA5146"/>
  </w:style>
  <w:style w:type="character" w:customStyle="1" w:styleId="WW8Num11z7">
    <w:name w:val="WW8Num11z7"/>
    <w:rsid w:val="00BA5146"/>
  </w:style>
  <w:style w:type="character" w:customStyle="1" w:styleId="WW8Num11z8">
    <w:name w:val="WW8Num11z8"/>
    <w:rsid w:val="00BA5146"/>
  </w:style>
  <w:style w:type="character" w:customStyle="1" w:styleId="WW-DefaultParagraphFont1">
    <w:name w:val="WW-Default Paragraph Font1"/>
    <w:rsid w:val="00BA5146"/>
  </w:style>
  <w:style w:type="character" w:customStyle="1" w:styleId="40">
    <w:name w:val="Προεπιλεγμένη γραμματοσειρά4"/>
    <w:rsid w:val="00BA5146"/>
  </w:style>
  <w:style w:type="character" w:customStyle="1" w:styleId="WW8Num2z1">
    <w:name w:val="WW8Num2z1"/>
    <w:rsid w:val="00BA5146"/>
  </w:style>
  <w:style w:type="character" w:customStyle="1" w:styleId="WW8Num2z2">
    <w:name w:val="WW8Num2z2"/>
    <w:rsid w:val="00BA5146"/>
  </w:style>
  <w:style w:type="character" w:customStyle="1" w:styleId="WW8Num2z3">
    <w:name w:val="WW8Num2z3"/>
    <w:rsid w:val="00BA5146"/>
  </w:style>
  <w:style w:type="character" w:customStyle="1" w:styleId="WW8Num2z4">
    <w:name w:val="WW8Num2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A5146"/>
  </w:style>
  <w:style w:type="character" w:customStyle="1" w:styleId="WW8Num2z6">
    <w:name w:val="WW8Num2z6"/>
    <w:rsid w:val="00BA5146"/>
  </w:style>
  <w:style w:type="character" w:customStyle="1" w:styleId="WW8Num2z7">
    <w:name w:val="WW8Num2z7"/>
    <w:rsid w:val="00BA5146"/>
  </w:style>
  <w:style w:type="character" w:customStyle="1" w:styleId="WW8Num2z8">
    <w:name w:val="WW8Num2z8"/>
    <w:rsid w:val="00BA5146"/>
  </w:style>
  <w:style w:type="character" w:customStyle="1" w:styleId="WW8Num9z1">
    <w:name w:val="WW8Num9z1"/>
    <w:rsid w:val="00BA5146"/>
    <w:rPr>
      <w:rFonts w:eastAsia="Calibri"/>
      <w:lang w:val="el-GR"/>
    </w:rPr>
  </w:style>
  <w:style w:type="character" w:customStyle="1" w:styleId="WW8Num9z2">
    <w:name w:val="WW8Num9z2"/>
    <w:rsid w:val="00BA5146"/>
  </w:style>
  <w:style w:type="character" w:customStyle="1" w:styleId="WW8Num9z3">
    <w:name w:val="WW8Num9z3"/>
    <w:rsid w:val="00BA5146"/>
  </w:style>
  <w:style w:type="character" w:customStyle="1" w:styleId="WW8Num9z4">
    <w:name w:val="WW8Num9z4"/>
    <w:rsid w:val="00BA5146"/>
  </w:style>
  <w:style w:type="character" w:customStyle="1" w:styleId="WW8Num9z5">
    <w:name w:val="WW8Num9z5"/>
    <w:rsid w:val="00BA5146"/>
  </w:style>
  <w:style w:type="character" w:customStyle="1" w:styleId="WW8Num9z6">
    <w:name w:val="WW8Num9z6"/>
    <w:rsid w:val="00BA5146"/>
  </w:style>
  <w:style w:type="character" w:customStyle="1" w:styleId="WW8Num9z7">
    <w:name w:val="WW8Num9z7"/>
    <w:rsid w:val="00BA5146"/>
  </w:style>
  <w:style w:type="character" w:customStyle="1" w:styleId="WW8Num9z8">
    <w:name w:val="WW8Num9z8"/>
    <w:rsid w:val="00BA5146"/>
  </w:style>
  <w:style w:type="character" w:customStyle="1" w:styleId="WW-DefaultParagraphFont11">
    <w:name w:val="WW-Default Paragraph Font11"/>
    <w:rsid w:val="00BA5146"/>
  </w:style>
  <w:style w:type="character" w:customStyle="1" w:styleId="WW8Num12z0">
    <w:name w:val="WW8Num12z0"/>
    <w:rsid w:val="00BA5146"/>
    <w:rPr>
      <w:rFonts w:ascii="Symbol" w:hAnsi="Symbol" w:cs="Symbol"/>
    </w:rPr>
  </w:style>
  <w:style w:type="character" w:customStyle="1" w:styleId="WW8Num12z1">
    <w:name w:val="WW8Num12z1"/>
    <w:rsid w:val="00BA5146"/>
    <w:rPr>
      <w:rFonts w:ascii="Courier New" w:hAnsi="Courier New" w:cs="Courier New"/>
    </w:rPr>
  </w:style>
  <w:style w:type="character" w:customStyle="1" w:styleId="WW8Num12z2">
    <w:name w:val="WW8Num12z2"/>
    <w:rsid w:val="00BA5146"/>
    <w:rPr>
      <w:rFonts w:ascii="Wingdings" w:hAnsi="Wingdings" w:cs="Wingdings"/>
    </w:rPr>
  </w:style>
  <w:style w:type="character" w:customStyle="1" w:styleId="WW-DefaultParagraphFont111">
    <w:name w:val="WW-Default Paragraph Font111"/>
    <w:rsid w:val="00BA5146"/>
  </w:style>
  <w:style w:type="character" w:customStyle="1" w:styleId="WW-DefaultParagraphFont1111">
    <w:name w:val="WW-Default Paragraph Font1111"/>
    <w:rsid w:val="00BA5146"/>
  </w:style>
  <w:style w:type="character" w:customStyle="1" w:styleId="WW-DefaultParagraphFont11111">
    <w:name w:val="WW-Default Paragraph Font11111"/>
    <w:rsid w:val="00BA5146"/>
  </w:style>
  <w:style w:type="character" w:customStyle="1" w:styleId="30">
    <w:name w:val="Προεπιλεγμένη γραμματοσειρά3"/>
    <w:rsid w:val="00BA5146"/>
  </w:style>
  <w:style w:type="character" w:customStyle="1" w:styleId="WW-DefaultParagraphFont111111">
    <w:name w:val="WW-Default Paragraph Font111111"/>
    <w:rsid w:val="00BA5146"/>
  </w:style>
  <w:style w:type="character" w:customStyle="1" w:styleId="DefaultParagraphFont2">
    <w:name w:val="Default Paragraph Font2"/>
    <w:rsid w:val="00BA5146"/>
  </w:style>
  <w:style w:type="character" w:customStyle="1" w:styleId="WW8Num12z3">
    <w:name w:val="WW8Num12z3"/>
    <w:rsid w:val="00BA5146"/>
  </w:style>
  <w:style w:type="character" w:customStyle="1" w:styleId="WW8Num12z4">
    <w:name w:val="WW8Num12z4"/>
    <w:rsid w:val="00BA5146"/>
  </w:style>
  <w:style w:type="character" w:customStyle="1" w:styleId="WW8Num12z5">
    <w:name w:val="WW8Num12z5"/>
    <w:rsid w:val="00BA5146"/>
  </w:style>
  <w:style w:type="character" w:customStyle="1" w:styleId="WW8Num12z6">
    <w:name w:val="WW8Num12z6"/>
    <w:rsid w:val="00BA5146"/>
  </w:style>
  <w:style w:type="character" w:customStyle="1" w:styleId="WW8Num12z7">
    <w:name w:val="WW8Num12z7"/>
    <w:rsid w:val="00BA5146"/>
  </w:style>
  <w:style w:type="character" w:customStyle="1" w:styleId="WW8Num12z8">
    <w:name w:val="WW8Num12z8"/>
    <w:rsid w:val="00BA5146"/>
  </w:style>
  <w:style w:type="character" w:customStyle="1" w:styleId="WW8Num13z0">
    <w:name w:val="WW8Num13z0"/>
    <w:rsid w:val="00BA514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A5146"/>
  </w:style>
  <w:style w:type="character" w:customStyle="1" w:styleId="WW8Num13z1">
    <w:name w:val="WW8Num13z1"/>
    <w:rsid w:val="00BA5146"/>
    <w:rPr>
      <w:rFonts w:eastAsia="Calibri"/>
      <w:lang w:val="el-GR"/>
    </w:rPr>
  </w:style>
  <w:style w:type="character" w:customStyle="1" w:styleId="WW8Num13z2">
    <w:name w:val="WW8Num13z2"/>
    <w:rsid w:val="00BA5146"/>
  </w:style>
  <w:style w:type="character" w:customStyle="1" w:styleId="WW8Num13z3">
    <w:name w:val="WW8Num13z3"/>
    <w:rsid w:val="00BA5146"/>
  </w:style>
  <w:style w:type="character" w:customStyle="1" w:styleId="WW8Num13z4">
    <w:name w:val="WW8Num13z4"/>
    <w:rsid w:val="00BA5146"/>
  </w:style>
  <w:style w:type="character" w:customStyle="1" w:styleId="WW8Num13z5">
    <w:name w:val="WW8Num13z5"/>
    <w:rsid w:val="00BA5146"/>
  </w:style>
  <w:style w:type="character" w:customStyle="1" w:styleId="WW8Num13z6">
    <w:name w:val="WW8Num13z6"/>
    <w:rsid w:val="00BA5146"/>
  </w:style>
  <w:style w:type="character" w:customStyle="1" w:styleId="WW8Num13z7">
    <w:name w:val="WW8Num13z7"/>
    <w:rsid w:val="00BA5146"/>
  </w:style>
  <w:style w:type="character" w:customStyle="1" w:styleId="WW8Num13z8">
    <w:name w:val="WW8Num13z8"/>
    <w:rsid w:val="00BA5146"/>
  </w:style>
  <w:style w:type="character" w:customStyle="1" w:styleId="WW8Num14z0">
    <w:name w:val="WW8Num14z0"/>
    <w:rsid w:val="00BA5146"/>
    <w:rPr>
      <w:rFonts w:ascii="Symbol" w:hAnsi="Symbol" w:cs="OpenSymbol"/>
    </w:rPr>
  </w:style>
  <w:style w:type="character" w:customStyle="1" w:styleId="WW8Num14z1">
    <w:name w:val="WW8Num14z1"/>
    <w:rsid w:val="00BA5146"/>
  </w:style>
  <w:style w:type="character" w:customStyle="1" w:styleId="WW8Num14z2">
    <w:name w:val="WW8Num14z2"/>
    <w:rsid w:val="00BA5146"/>
  </w:style>
  <w:style w:type="character" w:customStyle="1" w:styleId="WW8Num14z3">
    <w:name w:val="WW8Num14z3"/>
    <w:rsid w:val="00BA5146"/>
  </w:style>
  <w:style w:type="character" w:customStyle="1" w:styleId="WW8Num14z4">
    <w:name w:val="WW8Num14z4"/>
    <w:rsid w:val="00BA5146"/>
  </w:style>
  <w:style w:type="character" w:customStyle="1" w:styleId="WW8Num14z5">
    <w:name w:val="WW8Num14z5"/>
    <w:rsid w:val="00BA5146"/>
  </w:style>
  <w:style w:type="character" w:customStyle="1" w:styleId="WW8Num14z6">
    <w:name w:val="WW8Num14z6"/>
    <w:rsid w:val="00BA5146"/>
  </w:style>
  <w:style w:type="character" w:customStyle="1" w:styleId="WW8Num14z7">
    <w:name w:val="WW8Num14z7"/>
    <w:rsid w:val="00BA5146"/>
  </w:style>
  <w:style w:type="character" w:customStyle="1" w:styleId="WW8Num14z8">
    <w:name w:val="WW8Num14z8"/>
    <w:rsid w:val="00BA5146"/>
  </w:style>
  <w:style w:type="character" w:customStyle="1" w:styleId="WW8Num15z0">
    <w:name w:val="WW8Num15z0"/>
    <w:rsid w:val="00BA5146"/>
  </w:style>
  <w:style w:type="character" w:customStyle="1" w:styleId="WW8Num15z1">
    <w:name w:val="WW8Num15z1"/>
    <w:rsid w:val="00BA5146"/>
  </w:style>
  <w:style w:type="character" w:customStyle="1" w:styleId="WW8Num15z2">
    <w:name w:val="WW8Num15z2"/>
    <w:rsid w:val="00BA5146"/>
  </w:style>
  <w:style w:type="character" w:customStyle="1" w:styleId="WW8Num15z3">
    <w:name w:val="WW8Num15z3"/>
    <w:rsid w:val="00BA5146"/>
  </w:style>
  <w:style w:type="character" w:customStyle="1" w:styleId="WW8Num15z4">
    <w:name w:val="WW8Num15z4"/>
    <w:rsid w:val="00BA5146"/>
  </w:style>
  <w:style w:type="character" w:customStyle="1" w:styleId="WW8Num15z5">
    <w:name w:val="WW8Num15z5"/>
    <w:rsid w:val="00BA5146"/>
  </w:style>
  <w:style w:type="character" w:customStyle="1" w:styleId="WW8Num15z6">
    <w:name w:val="WW8Num15z6"/>
    <w:rsid w:val="00BA5146"/>
  </w:style>
  <w:style w:type="character" w:customStyle="1" w:styleId="WW8Num15z7">
    <w:name w:val="WW8Num15z7"/>
    <w:rsid w:val="00BA5146"/>
  </w:style>
  <w:style w:type="character" w:customStyle="1" w:styleId="WW8Num15z8">
    <w:name w:val="WW8Num15z8"/>
    <w:rsid w:val="00BA5146"/>
  </w:style>
  <w:style w:type="character" w:customStyle="1" w:styleId="WW8Num16z0">
    <w:name w:val="WW8Num16z0"/>
    <w:rsid w:val="00BA5146"/>
  </w:style>
  <w:style w:type="character" w:customStyle="1" w:styleId="WW8Num16z1">
    <w:name w:val="WW8Num16z1"/>
    <w:rsid w:val="00BA5146"/>
  </w:style>
  <w:style w:type="character" w:customStyle="1" w:styleId="WW8Num16z2">
    <w:name w:val="WW8Num16z2"/>
    <w:rsid w:val="00BA5146"/>
  </w:style>
  <w:style w:type="character" w:customStyle="1" w:styleId="WW8Num16z3">
    <w:name w:val="WW8Num16z3"/>
    <w:rsid w:val="00BA5146"/>
  </w:style>
  <w:style w:type="character" w:customStyle="1" w:styleId="WW8Num16z4">
    <w:name w:val="WW8Num16z4"/>
    <w:rsid w:val="00BA5146"/>
  </w:style>
  <w:style w:type="character" w:customStyle="1" w:styleId="WW8Num16z5">
    <w:name w:val="WW8Num16z5"/>
    <w:rsid w:val="00BA5146"/>
  </w:style>
  <w:style w:type="character" w:customStyle="1" w:styleId="WW8Num16z6">
    <w:name w:val="WW8Num16z6"/>
    <w:rsid w:val="00BA5146"/>
  </w:style>
  <w:style w:type="character" w:customStyle="1" w:styleId="WW8Num16z7">
    <w:name w:val="WW8Num16z7"/>
    <w:rsid w:val="00BA5146"/>
  </w:style>
  <w:style w:type="character" w:customStyle="1" w:styleId="WW8Num16z8">
    <w:name w:val="WW8Num16z8"/>
    <w:rsid w:val="00BA5146"/>
  </w:style>
  <w:style w:type="character" w:customStyle="1" w:styleId="WW-DefaultParagraphFont11111111">
    <w:name w:val="WW-Default Paragraph Font11111111"/>
    <w:rsid w:val="00BA5146"/>
  </w:style>
  <w:style w:type="character" w:customStyle="1" w:styleId="WW-DefaultParagraphFont111111111">
    <w:name w:val="WW-Default Paragraph Font111111111"/>
    <w:rsid w:val="00BA5146"/>
  </w:style>
  <w:style w:type="character" w:customStyle="1" w:styleId="WW-DefaultParagraphFont1111111111">
    <w:name w:val="WW-Default Paragraph Font1111111111"/>
    <w:rsid w:val="00BA5146"/>
  </w:style>
  <w:style w:type="character" w:customStyle="1" w:styleId="WW-DefaultParagraphFont11111111111">
    <w:name w:val="WW-Default Paragraph Font11111111111"/>
    <w:rsid w:val="00BA5146"/>
  </w:style>
  <w:style w:type="character" w:customStyle="1" w:styleId="WW-DefaultParagraphFont111111111111">
    <w:name w:val="WW-Default Paragraph Font111111111111"/>
    <w:rsid w:val="00BA5146"/>
  </w:style>
  <w:style w:type="character" w:customStyle="1" w:styleId="WW8Num17z0">
    <w:name w:val="WW8Num17z0"/>
    <w:rsid w:val="00BA5146"/>
  </w:style>
  <w:style w:type="character" w:customStyle="1" w:styleId="WW8Num17z1">
    <w:name w:val="WW8Num17z1"/>
    <w:rsid w:val="00BA5146"/>
  </w:style>
  <w:style w:type="character" w:customStyle="1" w:styleId="WW8Num17z2">
    <w:name w:val="WW8Num17z2"/>
    <w:rsid w:val="00BA5146"/>
  </w:style>
  <w:style w:type="character" w:customStyle="1" w:styleId="WW8Num17z3">
    <w:name w:val="WW8Num17z3"/>
    <w:rsid w:val="00BA5146"/>
  </w:style>
  <w:style w:type="character" w:customStyle="1" w:styleId="WW8Num17z4">
    <w:name w:val="WW8Num17z4"/>
    <w:rsid w:val="00BA5146"/>
  </w:style>
  <w:style w:type="character" w:customStyle="1" w:styleId="WW8Num17z5">
    <w:name w:val="WW8Num17z5"/>
    <w:rsid w:val="00BA5146"/>
  </w:style>
  <w:style w:type="character" w:customStyle="1" w:styleId="WW8Num17z6">
    <w:name w:val="WW8Num17z6"/>
    <w:rsid w:val="00BA5146"/>
  </w:style>
  <w:style w:type="character" w:customStyle="1" w:styleId="WW8Num17z7">
    <w:name w:val="WW8Num17z7"/>
    <w:rsid w:val="00BA5146"/>
  </w:style>
  <w:style w:type="character" w:customStyle="1" w:styleId="WW8Num17z8">
    <w:name w:val="WW8Num17z8"/>
    <w:rsid w:val="00BA5146"/>
  </w:style>
  <w:style w:type="character" w:customStyle="1" w:styleId="WW8Num18z0">
    <w:name w:val="WW8Num18z0"/>
    <w:rsid w:val="00BA5146"/>
  </w:style>
  <w:style w:type="character" w:customStyle="1" w:styleId="WW8Num18z1">
    <w:name w:val="WW8Num18z1"/>
    <w:rsid w:val="00BA5146"/>
  </w:style>
  <w:style w:type="character" w:customStyle="1" w:styleId="WW8Num18z2">
    <w:name w:val="WW8Num18z2"/>
    <w:rsid w:val="00BA5146"/>
  </w:style>
  <w:style w:type="character" w:customStyle="1" w:styleId="WW8Num18z3">
    <w:name w:val="WW8Num18z3"/>
    <w:rsid w:val="00BA5146"/>
  </w:style>
  <w:style w:type="character" w:customStyle="1" w:styleId="WW8Num18z4">
    <w:name w:val="WW8Num18z4"/>
    <w:rsid w:val="00BA5146"/>
  </w:style>
  <w:style w:type="character" w:customStyle="1" w:styleId="WW8Num18z5">
    <w:name w:val="WW8Num18z5"/>
    <w:rsid w:val="00BA5146"/>
  </w:style>
  <w:style w:type="character" w:customStyle="1" w:styleId="WW8Num18z6">
    <w:name w:val="WW8Num18z6"/>
    <w:rsid w:val="00BA5146"/>
  </w:style>
  <w:style w:type="character" w:customStyle="1" w:styleId="WW8Num18z7">
    <w:name w:val="WW8Num18z7"/>
    <w:rsid w:val="00BA5146"/>
  </w:style>
  <w:style w:type="character" w:customStyle="1" w:styleId="WW8Num18z8">
    <w:name w:val="WW8Num18z8"/>
    <w:rsid w:val="00BA5146"/>
  </w:style>
  <w:style w:type="character" w:customStyle="1" w:styleId="WW8Num3z1">
    <w:name w:val="WW8Num3z1"/>
    <w:rsid w:val="00BA5146"/>
  </w:style>
  <w:style w:type="character" w:customStyle="1" w:styleId="WW8Num3z2">
    <w:name w:val="WW8Num3z2"/>
    <w:rsid w:val="00BA5146"/>
  </w:style>
  <w:style w:type="character" w:customStyle="1" w:styleId="WW8Num3z3">
    <w:name w:val="WW8Num3z3"/>
    <w:rsid w:val="00BA5146"/>
  </w:style>
  <w:style w:type="character" w:customStyle="1" w:styleId="WW8Num3z4">
    <w:name w:val="WW8Num3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A5146"/>
  </w:style>
  <w:style w:type="character" w:customStyle="1" w:styleId="WW8Num3z6">
    <w:name w:val="WW8Num3z6"/>
    <w:rsid w:val="00BA5146"/>
  </w:style>
  <w:style w:type="character" w:customStyle="1" w:styleId="WW8Num3z7">
    <w:name w:val="WW8Num3z7"/>
    <w:rsid w:val="00BA5146"/>
  </w:style>
  <w:style w:type="character" w:customStyle="1" w:styleId="WW8Num3z8">
    <w:name w:val="WW8Num3z8"/>
    <w:rsid w:val="00BA5146"/>
  </w:style>
  <w:style w:type="character" w:customStyle="1" w:styleId="WW-DefaultParagraphFont1111111111111">
    <w:name w:val="WW-Default Paragraph Font1111111111111"/>
    <w:rsid w:val="00BA5146"/>
  </w:style>
  <w:style w:type="character" w:customStyle="1" w:styleId="WW-DefaultParagraphFont11111111111111">
    <w:name w:val="WW-Default Paragraph Font11111111111111"/>
    <w:rsid w:val="00BA5146"/>
  </w:style>
  <w:style w:type="character" w:customStyle="1" w:styleId="WW-DefaultParagraphFont111111111111111">
    <w:name w:val="WW-Default Paragraph Font111111111111111"/>
    <w:rsid w:val="00BA5146"/>
  </w:style>
  <w:style w:type="character" w:customStyle="1" w:styleId="WW-DefaultParagraphFont1111111111111111">
    <w:name w:val="WW-Default Paragraph Font1111111111111111"/>
    <w:rsid w:val="00BA5146"/>
  </w:style>
  <w:style w:type="character" w:customStyle="1" w:styleId="20">
    <w:name w:val="Προεπιλεγμένη γραμματοσειρά2"/>
    <w:rsid w:val="00BA5146"/>
  </w:style>
  <w:style w:type="character" w:customStyle="1" w:styleId="WW8Num19z0">
    <w:name w:val="WW8Num19z0"/>
    <w:rsid w:val="00BA5146"/>
    <w:rPr>
      <w:rFonts w:ascii="Calibri" w:hAnsi="Calibri" w:cs="Calibri"/>
    </w:rPr>
  </w:style>
  <w:style w:type="character" w:customStyle="1" w:styleId="WW8Num19z1">
    <w:name w:val="WW8Num19z1"/>
    <w:rsid w:val="00BA5146"/>
  </w:style>
  <w:style w:type="character" w:customStyle="1" w:styleId="WW8Num20z0">
    <w:name w:val="WW8Num20z0"/>
    <w:rsid w:val="00BA5146"/>
    <w:rPr>
      <w:rFonts w:ascii="Calibri" w:eastAsia="Calibri" w:hAnsi="Calibri" w:cs="Times New Roman"/>
    </w:rPr>
  </w:style>
  <w:style w:type="character" w:customStyle="1" w:styleId="WW8Num20z1">
    <w:name w:val="WW8Num20z1"/>
    <w:rsid w:val="00BA5146"/>
    <w:rPr>
      <w:rFonts w:ascii="Courier New" w:hAnsi="Courier New" w:cs="Courier New"/>
    </w:rPr>
  </w:style>
  <w:style w:type="character" w:customStyle="1" w:styleId="WW8Num20z2">
    <w:name w:val="WW8Num20z2"/>
    <w:rsid w:val="00BA5146"/>
    <w:rPr>
      <w:rFonts w:ascii="Wingdings" w:hAnsi="Wingdings" w:cs="Wingdings"/>
    </w:rPr>
  </w:style>
  <w:style w:type="character" w:customStyle="1" w:styleId="WW8Num20z3">
    <w:name w:val="WW8Num20z3"/>
    <w:rsid w:val="00BA514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A5146"/>
  </w:style>
  <w:style w:type="character" w:customStyle="1" w:styleId="WW8Num19z2">
    <w:name w:val="WW8Num19z2"/>
    <w:rsid w:val="00BA5146"/>
  </w:style>
  <w:style w:type="character" w:customStyle="1" w:styleId="WW8Num19z3">
    <w:name w:val="WW8Num19z3"/>
    <w:rsid w:val="00BA5146"/>
  </w:style>
  <w:style w:type="character" w:customStyle="1" w:styleId="WW8Num19z4">
    <w:name w:val="WW8Num19z4"/>
    <w:rsid w:val="00BA5146"/>
  </w:style>
  <w:style w:type="character" w:customStyle="1" w:styleId="WW8Num19z5">
    <w:name w:val="WW8Num19z5"/>
    <w:rsid w:val="00BA5146"/>
  </w:style>
  <w:style w:type="character" w:customStyle="1" w:styleId="WW8Num19z6">
    <w:name w:val="WW8Num19z6"/>
    <w:rsid w:val="00BA5146"/>
  </w:style>
  <w:style w:type="character" w:customStyle="1" w:styleId="WW8Num19z7">
    <w:name w:val="WW8Num19z7"/>
    <w:rsid w:val="00BA5146"/>
  </w:style>
  <w:style w:type="character" w:customStyle="1" w:styleId="WW8Num19z8">
    <w:name w:val="WW8Num19z8"/>
    <w:rsid w:val="00BA5146"/>
  </w:style>
  <w:style w:type="character" w:customStyle="1" w:styleId="WW8Num20z4">
    <w:name w:val="WW8Num20z4"/>
    <w:rsid w:val="00BA5146"/>
  </w:style>
  <w:style w:type="character" w:customStyle="1" w:styleId="WW8Num20z5">
    <w:name w:val="WW8Num20z5"/>
    <w:rsid w:val="00BA5146"/>
  </w:style>
  <w:style w:type="character" w:customStyle="1" w:styleId="WW8Num20z6">
    <w:name w:val="WW8Num20z6"/>
    <w:rsid w:val="00BA5146"/>
  </w:style>
  <w:style w:type="character" w:customStyle="1" w:styleId="WW8Num20z7">
    <w:name w:val="WW8Num20z7"/>
    <w:rsid w:val="00BA5146"/>
  </w:style>
  <w:style w:type="character" w:customStyle="1" w:styleId="WW8Num20z8">
    <w:name w:val="WW8Num20z8"/>
    <w:rsid w:val="00BA5146"/>
  </w:style>
  <w:style w:type="character" w:customStyle="1" w:styleId="WW-DefaultParagraphFont111111111111111111">
    <w:name w:val="WW-Default Paragraph Font111111111111111111"/>
    <w:rsid w:val="00BA5146"/>
  </w:style>
  <w:style w:type="character" w:customStyle="1" w:styleId="WW-DefaultParagraphFont1111111111111111111">
    <w:name w:val="WW-Default Paragraph Font1111111111111111111"/>
    <w:rsid w:val="00BA5146"/>
  </w:style>
  <w:style w:type="character" w:customStyle="1" w:styleId="WW8Num21z0">
    <w:name w:val="WW8Num21z0"/>
    <w:rsid w:val="00BA5146"/>
    <w:rPr>
      <w:rFonts w:ascii="Calibri" w:eastAsia="Times New Roman" w:hAnsi="Calibri" w:cs="Calibri"/>
    </w:rPr>
  </w:style>
  <w:style w:type="character" w:customStyle="1" w:styleId="WW8Num21z1">
    <w:name w:val="WW8Num21z1"/>
    <w:rsid w:val="00BA5146"/>
    <w:rPr>
      <w:rFonts w:ascii="Courier New" w:hAnsi="Courier New" w:cs="Courier New"/>
    </w:rPr>
  </w:style>
  <w:style w:type="character" w:customStyle="1" w:styleId="WW8Num21z2">
    <w:name w:val="WW8Num21z2"/>
    <w:rsid w:val="00BA5146"/>
    <w:rPr>
      <w:rFonts w:ascii="Wingdings" w:hAnsi="Wingdings" w:cs="Wingdings"/>
    </w:rPr>
  </w:style>
  <w:style w:type="character" w:customStyle="1" w:styleId="WW8Num21z3">
    <w:name w:val="WW8Num21z3"/>
    <w:rsid w:val="00BA5146"/>
    <w:rPr>
      <w:rFonts w:ascii="Symbol" w:hAnsi="Symbol" w:cs="Symbol"/>
    </w:rPr>
  </w:style>
  <w:style w:type="character" w:customStyle="1" w:styleId="WW8Num22z0">
    <w:name w:val="WW8Num22z0"/>
    <w:rsid w:val="00BA5146"/>
    <w:rPr>
      <w:rFonts w:ascii="Symbol" w:hAnsi="Symbol" w:cs="Symbol"/>
    </w:rPr>
  </w:style>
  <w:style w:type="character" w:customStyle="1" w:styleId="WW8Num22z1">
    <w:name w:val="WW8Num22z1"/>
    <w:rsid w:val="00BA5146"/>
    <w:rPr>
      <w:rFonts w:ascii="Courier New" w:hAnsi="Courier New" w:cs="Courier New"/>
    </w:rPr>
  </w:style>
  <w:style w:type="character" w:customStyle="1" w:styleId="WW8Num22z2">
    <w:name w:val="WW8Num22z2"/>
    <w:rsid w:val="00BA5146"/>
    <w:rPr>
      <w:rFonts w:ascii="Wingdings" w:hAnsi="Wingdings" w:cs="Wingdings"/>
    </w:rPr>
  </w:style>
  <w:style w:type="character" w:customStyle="1" w:styleId="WW8Num23z0">
    <w:name w:val="WW8Num23z0"/>
    <w:rsid w:val="00BA5146"/>
    <w:rPr>
      <w:rFonts w:ascii="Calibri" w:eastAsia="Times New Roman" w:hAnsi="Calibri" w:cs="Calibri"/>
    </w:rPr>
  </w:style>
  <w:style w:type="character" w:customStyle="1" w:styleId="WW8Num23z1">
    <w:name w:val="WW8Num23z1"/>
    <w:rsid w:val="00BA5146"/>
    <w:rPr>
      <w:rFonts w:ascii="Courier New" w:hAnsi="Courier New" w:cs="Courier New"/>
    </w:rPr>
  </w:style>
  <w:style w:type="character" w:customStyle="1" w:styleId="WW8Num23z2">
    <w:name w:val="WW8Num23z2"/>
    <w:rsid w:val="00BA5146"/>
    <w:rPr>
      <w:rFonts w:ascii="Wingdings" w:hAnsi="Wingdings" w:cs="Wingdings"/>
    </w:rPr>
  </w:style>
  <w:style w:type="character" w:customStyle="1" w:styleId="WW8Num23z3">
    <w:name w:val="WW8Num23z3"/>
    <w:rsid w:val="00BA5146"/>
    <w:rPr>
      <w:rFonts w:ascii="Symbol" w:hAnsi="Symbol" w:cs="Symbol"/>
    </w:rPr>
  </w:style>
  <w:style w:type="character" w:customStyle="1" w:styleId="WW8Num24z0">
    <w:name w:val="WW8Num24z0"/>
    <w:rsid w:val="00BA51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A5146"/>
    <w:rPr>
      <w:rFonts w:ascii="Courier New" w:hAnsi="Courier New" w:cs="Courier New"/>
    </w:rPr>
  </w:style>
  <w:style w:type="character" w:customStyle="1" w:styleId="WW8Num24z2">
    <w:name w:val="WW8Num24z2"/>
    <w:rsid w:val="00BA5146"/>
    <w:rPr>
      <w:rFonts w:ascii="Wingdings" w:hAnsi="Wingdings" w:cs="Wingdings"/>
    </w:rPr>
  </w:style>
  <w:style w:type="character" w:customStyle="1" w:styleId="WW8Num25z0">
    <w:name w:val="WW8Num25z0"/>
    <w:rsid w:val="00BA5146"/>
    <w:rPr>
      <w:rFonts w:ascii="Symbol" w:hAnsi="Symbol" w:cs="Symbol"/>
    </w:rPr>
  </w:style>
  <w:style w:type="character" w:customStyle="1" w:styleId="WW8Num25z1">
    <w:name w:val="WW8Num25z1"/>
    <w:rsid w:val="00BA5146"/>
    <w:rPr>
      <w:rFonts w:ascii="Courier New" w:hAnsi="Courier New" w:cs="Courier New"/>
    </w:rPr>
  </w:style>
  <w:style w:type="character" w:customStyle="1" w:styleId="WW8Num25z2">
    <w:name w:val="WW8Num25z2"/>
    <w:rsid w:val="00BA5146"/>
    <w:rPr>
      <w:rFonts w:ascii="Wingdings" w:hAnsi="Wingdings" w:cs="Wingdings"/>
    </w:rPr>
  </w:style>
  <w:style w:type="character" w:customStyle="1" w:styleId="WW8Num26z0">
    <w:name w:val="WW8Num26z0"/>
    <w:rsid w:val="00BA5146"/>
    <w:rPr>
      <w:rFonts w:ascii="Symbol" w:hAnsi="Symbol" w:cs="Symbol"/>
    </w:rPr>
  </w:style>
  <w:style w:type="character" w:customStyle="1" w:styleId="WW8Num26z1">
    <w:name w:val="WW8Num26z1"/>
    <w:rsid w:val="00BA5146"/>
    <w:rPr>
      <w:rFonts w:ascii="Courier New" w:hAnsi="Courier New" w:cs="Courier New"/>
    </w:rPr>
  </w:style>
  <w:style w:type="character" w:customStyle="1" w:styleId="WW8Num26z2">
    <w:name w:val="WW8Num26z2"/>
    <w:rsid w:val="00BA5146"/>
    <w:rPr>
      <w:rFonts w:ascii="Wingdings" w:hAnsi="Wingdings" w:cs="Wingdings"/>
    </w:rPr>
  </w:style>
  <w:style w:type="character" w:customStyle="1" w:styleId="WW8Num27z0">
    <w:name w:val="WW8Num27z0"/>
    <w:rsid w:val="00BA5146"/>
    <w:rPr>
      <w:rFonts w:ascii="Calibri" w:eastAsia="Times New Roman" w:hAnsi="Calibri" w:cs="Calibri"/>
    </w:rPr>
  </w:style>
  <w:style w:type="character" w:customStyle="1" w:styleId="WW8Num27z1">
    <w:name w:val="WW8Num27z1"/>
    <w:rsid w:val="00BA5146"/>
    <w:rPr>
      <w:rFonts w:ascii="Courier New" w:hAnsi="Courier New" w:cs="Courier New"/>
    </w:rPr>
  </w:style>
  <w:style w:type="character" w:customStyle="1" w:styleId="WW8Num27z2">
    <w:name w:val="WW8Num27z2"/>
    <w:rsid w:val="00BA5146"/>
    <w:rPr>
      <w:rFonts w:ascii="Wingdings" w:hAnsi="Wingdings" w:cs="Wingdings"/>
    </w:rPr>
  </w:style>
  <w:style w:type="character" w:customStyle="1" w:styleId="WW8Num27z3">
    <w:name w:val="WW8Num27z3"/>
    <w:rsid w:val="00BA5146"/>
    <w:rPr>
      <w:rFonts w:ascii="Symbol" w:hAnsi="Symbol" w:cs="Symbol"/>
    </w:rPr>
  </w:style>
  <w:style w:type="character" w:customStyle="1" w:styleId="WW8Num28z0">
    <w:name w:val="WW8Num28z0"/>
    <w:rsid w:val="00BA5146"/>
    <w:rPr>
      <w:rFonts w:ascii="Symbol" w:hAnsi="Symbol" w:cs="Symbol"/>
    </w:rPr>
  </w:style>
  <w:style w:type="character" w:customStyle="1" w:styleId="WW8Num28z1">
    <w:name w:val="WW8Num28z1"/>
    <w:rsid w:val="00BA5146"/>
    <w:rPr>
      <w:rFonts w:ascii="Courier New" w:hAnsi="Courier New" w:cs="Courier New"/>
    </w:rPr>
  </w:style>
  <w:style w:type="character" w:customStyle="1" w:styleId="WW8Num28z2">
    <w:name w:val="WW8Num28z2"/>
    <w:rsid w:val="00BA5146"/>
    <w:rPr>
      <w:rFonts w:ascii="Wingdings" w:hAnsi="Wingdings" w:cs="Wingdings"/>
    </w:rPr>
  </w:style>
  <w:style w:type="character" w:customStyle="1" w:styleId="WW8Num29z0">
    <w:name w:val="WW8Num29z0"/>
    <w:rsid w:val="00BA5146"/>
    <w:rPr>
      <w:rFonts w:ascii="Calibri" w:eastAsia="Times New Roman" w:hAnsi="Calibri" w:cs="Calibri"/>
    </w:rPr>
  </w:style>
  <w:style w:type="character" w:customStyle="1" w:styleId="WW8Num29z1">
    <w:name w:val="WW8Num29z1"/>
    <w:rsid w:val="00BA5146"/>
    <w:rPr>
      <w:rFonts w:ascii="Courier New" w:hAnsi="Courier New" w:cs="Courier New"/>
    </w:rPr>
  </w:style>
  <w:style w:type="character" w:customStyle="1" w:styleId="WW8Num29z2">
    <w:name w:val="WW8Num29z2"/>
    <w:rsid w:val="00BA5146"/>
    <w:rPr>
      <w:rFonts w:ascii="Wingdings" w:hAnsi="Wingdings" w:cs="Wingdings"/>
    </w:rPr>
  </w:style>
  <w:style w:type="character" w:customStyle="1" w:styleId="WW8Num29z3">
    <w:name w:val="WW8Num29z3"/>
    <w:rsid w:val="00BA5146"/>
    <w:rPr>
      <w:rFonts w:ascii="Symbol" w:hAnsi="Symbol" w:cs="Symbol"/>
    </w:rPr>
  </w:style>
  <w:style w:type="character" w:customStyle="1" w:styleId="WW8Num30z0">
    <w:name w:val="WW8Num30z0"/>
    <w:rsid w:val="00BA51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A5146"/>
    <w:rPr>
      <w:rFonts w:ascii="Courier New" w:hAnsi="Courier New" w:cs="Courier New"/>
    </w:rPr>
  </w:style>
  <w:style w:type="character" w:customStyle="1" w:styleId="WW8Num30z2">
    <w:name w:val="WW8Num30z2"/>
    <w:rsid w:val="00BA5146"/>
    <w:rPr>
      <w:rFonts w:ascii="Wingdings" w:hAnsi="Wingdings" w:cs="Wingdings"/>
    </w:rPr>
  </w:style>
  <w:style w:type="character" w:customStyle="1" w:styleId="WW8Num31z0">
    <w:name w:val="WW8Num31z0"/>
    <w:rsid w:val="00BA5146"/>
    <w:rPr>
      <w:rFonts w:cs="Times New Roman"/>
    </w:rPr>
  </w:style>
  <w:style w:type="character" w:customStyle="1" w:styleId="WW8Num32z0">
    <w:name w:val="WW8Num32z0"/>
    <w:rsid w:val="00BA5146"/>
  </w:style>
  <w:style w:type="character" w:customStyle="1" w:styleId="WW8Num32z1">
    <w:name w:val="WW8Num32z1"/>
    <w:rsid w:val="00BA5146"/>
  </w:style>
  <w:style w:type="character" w:customStyle="1" w:styleId="WW8Num32z2">
    <w:name w:val="WW8Num32z2"/>
    <w:rsid w:val="00BA5146"/>
  </w:style>
  <w:style w:type="character" w:customStyle="1" w:styleId="WW8Num32z3">
    <w:name w:val="WW8Num32z3"/>
    <w:rsid w:val="00BA5146"/>
  </w:style>
  <w:style w:type="character" w:customStyle="1" w:styleId="WW8Num32z4">
    <w:name w:val="WW8Num32z4"/>
    <w:rsid w:val="00BA5146"/>
  </w:style>
  <w:style w:type="character" w:customStyle="1" w:styleId="WW8Num32z5">
    <w:name w:val="WW8Num32z5"/>
    <w:rsid w:val="00BA5146"/>
  </w:style>
  <w:style w:type="character" w:customStyle="1" w:styleId="WW8Num32z6">
    <w:name w:val="WW8Num32z6"/>
    <w:rsid w:val="00BA5146"/>
  </w:style>
  <w:style w:type="character" w:customStyle="1" w:styleId="WW8Num32z7">
    <w:name w:val="WW8Num32z7"/>
    <w:rsid w:val="00BA5146"/>
  </w:style>
  <w:style w:type="character" w:customStyle="1" w:styleId="WW8Num32z8">
    <w:name w:val="WW8Num32z8"/>
    <w:rsid w:val="00BA5146"/>
  </w:style>
  <w:style w:type="character" w:customStyle="1" w:styleId="WW8Num33z0">
    <w:name w:val="WW8Num33z0"/>
    <w:rsid w:val="00BA5146"/>
    <w:rPr>
      <w:rFonts w:ascii="Symbol" w:eastAsia="Calibri" w:hAnsi="Symbol" w:cs="Symbol"/>
    </w:rPr>
  </w:style>
  <w:style w:type="character" w:customStyle="1" w:styleId="WW8Num33z1">
    <w:name w:val="WW8Num33z1"/>
    <w:rsid w:val="00BA5146"/>
    <w:rPr>
      <w:rFonts w:ascii="Courier New" w:hAnsi="Courier New" w:cs="Courier New"/>
    </w:rPr>
  </w:style>
  <w:style w:type="character" w:customStyle="1" w:styleId="WW8Num33z2">
    <w:name w:val="WW8Num33z2"/>
    <w:rsid w:val="00BA5146"/>
    <w:rPr>
      <w:rFonts w:ascii="Wingdings" w:hAnsi="Wingdings" w:cs="Wingdings"/>
    </w:rPr>
  </w:style>
  <w:style w:type="character" w:customStyle="1" w:styleId="WW8Num34z0">
    <w:name w:val="WW8Num34z0"/>
    <w:rsid w:val="00BA5146"/>
    <w:rPr>
      <w:rFonts w:ascii="Symbol" w:hAnsi="Symbol" w:cs="Symbol"/>
    </w:rPr>
  </w:style>
  <w:style w:type="character" w:customStyle="1" w:styleId="WW8Num34z1">
    <w:name w:val="WW8Num34z1"/>
    <w:rsid w:val="00BA5146"/>
    <w:rPr>
      <w:rFonts w:ascii="Courier New" w:hAnsi="Courier New" w:cs="Courier New"/>
    </w:rPr>
  </w:style>
  <w:style w:type="character" w:customStyle="1" w:styleId="WW8Num34z2">
    <w:name w:val="WW8Num34z2"/>
    <w:rsid w:val="00BA5146"/>
    <w:rPr>
      <w:rFonts w:ascii="Wingdings" w:hAnsi="Wingdings" w:cs="Wingdings"/>
    </w:rPr>
  </w:style>
  <w:style w:type="character" w:customStyle="1" w:styleId="WW8Num35z0">
    <w:name w:val="WW8Num35z0"/>
    <w:rsid w:val="00BA5146"/>
    <w:rPr>
      <w:rFonts w:ascii="Calibri" w:eastAsia="Times New Roman" w:hAnsi="Calibri" w:cs="Calibri"/>
    </w:rPr>
  </w:style>
  <w:style w:type="character" w:customStyle="1" w:styleId="WW8Num35z1">
    <w:name w:val="WW8Num35z1"/>
    <w:rsid w:val="00BA5146"/>
    <w:rPr>
      <w:rFonts w:ascii="Courier New" w:hAnsi="Courier New" w:cs="Courier New"/>
    </w:rPr>
  </w:style>
  <w:style w:type="character" w:customStyle="1" w:styleId="WW8Num35z2">
    <w:name w:val="WW8Num35z2"/>
    <w:rsid w:val="00BA5146"/>
    <w:rPr>
      <w:rFonts w:ascii="Wingdings" w:hAnsi="Wingdings" w:cs="Wingdings"/>
    </w:rPr>
  </w:style>
  <w:style w:type="character" w:customStyle="1" w:styleId="WW8Num35z3">
    <w:name w:val="WW8Num35z3"/>
    <w:rsid w:val="00BA5146"/>
    <w:rPr>
      <w:rFonts w:ascii="Symbol" w:hAnsi="Symbol" w:cs="Symbol"/>
    </w:rPr>
  </w:style>
  <w:style w:type="character" w:customStyle="1" w:styleId="WW8Num36z0">
    <w:name w:val="WW8Num36z0"/>
    <w:rsid w:val="00BA5146"/>
    <w:rPr>
      <w:lang w:val="el-GR"/>
    </w:rPr>
  </w:style>
  <w:style w:type="character" w:customStyle="1" w:styleId="WW8Num36z1">
    <w:name w:val="WW8Num36z1"/>
    <w:rsid w:val="00BA5146"/>
  </w:style>
  <w:style w:type="character" w:customStyle="1" w:styleId="WW8Num36z2">
    <w:name w:val="WW8Num36z2"/>
    <w:rsid w:val="00BA5146"/>
  </w:style>
  <w:style w:type="character" w:customStyle="1" w:styleId="WW8Num36z3">
    <w:name w:val="WW8Num36z3"/>
    <w:rsid w:val="00BA5146"/>
  </w:style>
  <w:style w:type="character" w:customStyle="1" w:styleId="WW8Num36z4">
    <w:name w:val="WW8Num36z4"/>
    <w:rsid w:val="00BA5146"/>
  </w:style>
  <w:style w:type="character" w:customStyle="1" w:styleId="WW8Num36z5">
    <w:name w:val="WW8Num36z5"/>
    <w:rsid w:val="00BA5146"/>
  </w:style>
  <w:style w:type="character" w:customStyle="1" w:styleId="WW8Num36z6">
    <w:name w:val="WW8Num36z6"/>
    <w:rsid w:val="00BA5146"/>
  </w:style>
  <w:style w:type="character" w:customStyle="1" w:styleId="WW8Num36z7">
    <w:name w:val="WW8Num36z7"/>
    <w:rsid w:val="00BA5146"/>
  </w:style>
  <w:style w:type="character" w:customStyle="1" w:styleId="WW8Num36z8">
    <w:name w:val="WW8Num36z8"/>
    <w:rsid w:val="00BA5146"/>
  </w:style>
  <w:style w:type="character" w:customStyle="1" w:styleId="WW8Num37z0">
    <w:name w:val="WW8Num37z0"/>
    <w:rsid w:val="00BA5146"/>
    <w:rPr>
      <w:rFonts w:ascii="Calibri" w:eastAsia="Times New Roman" w:hAnsi="Calibri" w:cs="Calibri"/>
    </w:rPr>
  </w:style>
  <w:style w:type="character" w:customStyle="1" w:styleId="WW8Num37z1">
    <w:name w:val="WW8Num37z1"/>
    <w:rsid w:val="00BA5146"/>
    <w:rPr>
      <w:rFonts w:ascii="Courier New" w:hAnsi="Courier New" w:cs="Courier New"/>
    </w:rPr>
  </w:style>
  <w:style w:type="character" w:customStyle="1" w:styleId="WW8Num37z2">
    <w:name w:val="WW8Num37z2"/>
    <w:rsid w:val="00BA5146"/>
    <w:rPr>
      <w:rFonts w:ascii="Wingdings" w:hAnsi="Wingdings" w:cs="Wingdings"/>
    </w:rPr>
  </w:style>
  <w:style w:type="character" w:customStyle="1" w:styleId="WW8Num37z3">
    <w:name w:val="WW8Num37z3"/>
    <w:rsid w:val="00BA5146"/>
    <w:rPr>
      <w:rFonts w:ascii="Symbol" w:hAnsi="Symbol" w:cs="Symbol"/>
    </w:rPr>
  </w:style>
  <w:style w:type="character" w:customStyle="1" w:styleId="WW8Num38z0">
    <w:name w:val="WW8Num38z0"/>
    <w:rsid w:val="00BA5146"/>
  </w:style>
  <w:style w:type="character" w:customStyle="1" w:styleId="WW8Num38z1">
    <w:name w:val="WW8Num38z1"/>
    <w:rsid w:val="00BA5146"/>
  </w:style>
  <w:style w:type="character" w:customStyle="1" w:styleId="WW8Num38z2">
    <w:name w:val="WW8Num38z2"/>
    <w:rsid w:val="00BA5146"/>
  </w:style>
  <w:style w:type="character" w:customStyle="1" w:styleId="WW8Num38z3">
    <w:name w:val="WW8Num38z3"/>
    <w:rsid w:val="00BA5146"/>
  </w:style>
  <w:style w:type="character" w:customStyle="1" w:styleId="WW8Num38z4">
    <w:name w:val="WW8Num38z4"/>
    <w:rsid w:val="00BA5146"/>
  </w:style>
  <w:style w:type="character" w:customStyle="1" w:styleId="WW8Num38z5">
    <w:name w:val="WW8Num38z5"/>
    <w:rsid w:val="00BA5146"/>
  </w:style>
  <w:style w:type="character" w:customStyle="1" w:styleId="WW8Num38z6">
    <w:name w:val="WW8Num38z6"/>
    <w:rsid w:val="00BA5146"/>
  </w:style>
  <w:style w:type="character" w:customStyle="1" w:styleId="WW8Num38z7">
    <w:name w:val="WW8Num38z7"/>
    <w:rsid w:val="00BA5146"/>
  </w:style>
  <w:style w:type="character" w:customStyle="1" w:styleId="WW8Num38z8">
    <w:name w:val="WW8Num38z8"/>
    <w:rsid w:val="00BA5146"/>
  </w:style>
  <w:style w:type="character" w:customStyle="1" w:styleId="WW-DefaultParagraphFont11111111111111111111">
    <w:name w:val="WW-Default Paragraph Font11111111111111111111"/>
    <w:rsid w:val="00BA5146"/>
  </w:style>
  <w:style w:type="character" w:customStyle="1" w:styleId="WW8Num4z1">
    <w:name w:val="WW8Num4z1"/>
    <w:rsid w:val="00BA5146"/>
    <w:rPr>
      <w:rFonts w:cs="Times New Roman"/>
    </w:rPr>
  </w:style>
  <w:style w:type="character" w:customStyle="1" w:styleId="WW8Num5z1">
    <w:name w:val="WW8Num5z1"/>
    <w:rsid w:val="00BA5146"/>
    <w:rPr>
      <w:rFonts w:cs="Times New Roman"/>
    </w:rPr>
  </w:style>
  <w:style w:type="character" w:customStyle="1" w:styleId="WW8Num29z4">
    <w:name w:val="WW8Num29z4"/>
    <w:rsid w:val="00BA5146"/>
  </w:style>
  <w:style w:type="character" w:customStyle="1" w:styleId="WW8Num29z5">
    <w:name w:val="WW8Num29z5"/>
    <w:rsid w:val="00BA5146"/>
  </w:style>
  <w:style w:type="character" w:customStyle="1" w:styleId="WW8Num29z6">
    <w:name w:val="WW8Num29z6"/>
    <w:rsid w:val="00BA5146"/>
  </w:style>
  <w:style w:type="character" w:customStyle="1" w:styleId="WW8Num29z7">
    <w:name w:val="WW8Num29z7"/>
    <w:rsid w:val="00BA5146"/>
  </w:style>
  <w:style w:type="character" w:customStyle="1" w:styleId="WW8Num29z8">
    <w:name w:val="WW8Num29z8"/>
    <w:rsid w:val="00BA5146"/>
  </w:style>
  <w:style w:type="character" w:customStyle="1" w:styleId="WW8Num30z3">
    <w:name w:val="WW8Num30z3"/>
    <w:rsid w:val="00BA5146"/>
    <w:rPr>
      <w:rFonts w:ascii="Symbol" w:hAnsi="Symbol" w:cs="Symbol"/>
    </w:rPr>
  </w:style>
  <w:style w:type="character" w:customStyle="1" w:styleId="WW8Num31z1">
    <w:name w:val="WW8Num31z1"/>
    <w:rsid w:val="00BA5146"/>
  </w:style>
  <w:style w:type="character" w:customStyle="1" w:styleId="WW8Num31z2">
    <w:name w:val="WW8Num31z2"/>
    <w:rsid w:val="00BA5146"/>
  </w:style>
  <w:style w:type="character" w:customStyle="1" w:styleId="WW8Num31z3">
    <w:name w:val="WW8Num31z3"/>
    <w:rsid w:val="00BA5146"/>
  </w:style>
  <w:style w:type="character" w:customStyle="1" w:styleId="WW8Num31z4">
    <w:name w:val="WW8Num31z4"/>
    <w:rsid w:val="00BA5146"/>
  </w:style>
  <w:style w:type="character" w:customStyle="1" w:styleId="WW8Num31z5">
    <w:name w:val="WW8Num31z5"/>
    <w:rsid w:val="00BA5146"/>
  </w:style>
  <w:style w:type="character" w:customStyle="1" w:styleId="WW8Num31z6">
    <w:name w:val="WW8Num31z6"/>
    <w:rsid w:val="00BA5146"/>
  </w:style>
  <w:style w:type="character" w:customStyle="1" w:styleId="WW8Num31z7">
    <w:name w:val="WW8Num31z7"/>
    <w:rsid w:val="00BA5146"/>
  </w:style>
  <w:style w:type="character" w:customStyle="1" w:styleId="WW8Num31z8">
    <w:name w:val="WW8Num31z8"/>
    <w:rsid w:val="00BA5146"/>
  </w:style>
  <w:style w:type="character" w:customStyle="1" w:styleId="WW8Num39z0">
    <w:name w:val="WW8Num39z0"/>
    <w:rsid w:val="00BA5146"/>
    <w:rPr>
      <w:rFonts w:ascii="Calibri" w:eastAsia="Times New Roman" w:hAnsi="Calibri" w:cs="Calibri"/>
    </w:rPr>
  </w:style>
  <w:style w:type="character" w:customStyle="1" w:styleId="WW8Num39z1">
    <w:name w:val="WW8Num39z1"/>
    <w:rsid w:val="00BA5146"/>
    <w:rPr>
      <w:rFonts w:ascii="Courier New" w:hAnsi="Courier New" w:cs="Courier New"/>
    </w:rPr>
  </w:style>
  <w:style w:type="character" w:customStyle="1" w:styleId="WW8Num39z2">
    <w:name w:val="WW8Num39z2"/>
    <w:rsid w:val="00BA5146"/>
    <w:rPr>
      <w:rFonts w:ascii="Wingdings" w:hAnsi="Wingdings" w:cs="Wingdings"/>
    </w:rPr>
  </w:style>
  <w:style w:type="character" w:customStyle="1" w:styleId="WW8Num39z3">
    <w:name w:val="WW8Num39z3"/>
    <w:rsid w:val="00BA5146"/>
    <w:rPr>
      <w:rFonts w:ascii="Symbol" w:hAnsi="Symbol" w:cs="Symbol"/>
    </w:rPr>
  </w:style>
  <w:style w:type="character" w:customStyle="1" w:styleId="WW8Num40z0">
    <w:name w:val="WW8Num40z0"/>
    <w:rsid w:val="00BA5146"/>
    <w:rPr>
      <w:rFonts w:ascii="Symbol" w:hAnsi="Symbol" w:cs="Symbol"/>
    </w:rPr>
  </w:style>
  <w:style w:type="character" w:customStyle="1" w:styleId="WW8Num40z1">
    <w:name w:val="WW8Num40z1"/>
    <w:rsid w:val="00BA5146"/>
    <w:rPr>
      <w:rFonts w:ascii="Courier New" w:hAnsi="Courier New" w:cs="Courier New"/>
    </w:rPr>
  </w:style>
  <w:style w:type="character" w:customStyle="1" w:styleId="WW8Num40z2">
    <w:name w:val="WW8Num40z2"/>
    <w:rsid w:val="00BA5146"/>
    <w:rPr>
      <w:rFonts w:ascii="Wingdings" w:hAnsi="Wingdings" w:cs="Wingdings"/>
    </w:rPr>
  </w:style>
  <w:style w:type="character" w:customStyle="1" w:styleId="WW8Num41z0">
    <w:name w:val="WW8Num41z0"/>
    <w:rsid w:val="00BA51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A5146"/>
    <w:rPr>
      <w:rFonts w:cs="Times New Roman"/>
    </w:rPr>
  </w:style>
  <w:style w:type="character" w:customStyle="1" w:styleId="WW8Num41z2">
    <w:name w:val="WW8Num41z2"/>
    <w:rsid w:val="00BA51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A5146"/>
  </w:style>
  <w:style w:type="character" w:customStyle="1" w:styleId="Heading1Char">
    <w:name w:val="Heading 1 Char"/>
    <w:rsid w:val="00BA51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A51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A51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A5146"/>
    <w:rPr>
      <w:sz w:val="24"/>
      <w:szCs w:val="24"/>
      <w:lang w:val="en-GB"/>
    </w:rPr>
  </w:style>
  <w:style w:type="character" w:customStyle="1" w:styleId="FooterChar">
    <w:name w:val="Footer Char"/>
    <w:rsid w:val="00BA5146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BA5146"/>
    <w:rPr>
      <w:sz w:val="16"/>
    </w:rPr>
  </w:style>
  <w:style w:type="character" w:styleId="-">
    <w:name w:val="Hyperlink"/>
    <w:uiPriority w:val="99"/>
    <w:rsid w:val="00BA5146"/>
    <w:rPr>
      <w:color w:val="0000FF"/>
      <w:u w:val="single"/>
    </w:rPr>
  </w:style>
  <w:style w:type="character" w:customStyle="1" w:styleId="HeaderChar">
    <w:name w:val="Header Char"/>
    <w:rsid w:val="00BA5146"/>
    <w:rPr>
      <w:rFonts w:cs="Times New Roman"/>
      <w:sz w:val="24"/>
      <w:szCs w:val="24"/>
      <w:lang w:val="en-GB"/>
    </w:rPr>
  </w:style>
  <w:style w:type="character" w:styleId="a4">
    <w:name w:val="page number"/>
    <w:rsid w:val="00BA5146"/>
    <w:rPr>
      <w:rFonts w:cs="Times New Roman"/>
    </w:rPr>
  </w:style>
  <w:style w:type="character" w:customStyle="1" w:styleId="BalloonTextChar">
    <w:name w:val="Balloon Text Char"/>
    <w:rsid w:val="00BA514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A5146"/>
    <w:rPr>
      <w:rFonts w:cs="Times New Roman"/>
      <w:lang w:val="en-GB"/>
    </w:rPr>
  </w:style>
  <w:style w:type="character" w:customStyle="1" w:styleId="CommentSubjectChar">
    <w:name w:val="Comment Subject Char"/>
    <w:rsid w:val="00BA5146"/>
    <w:rPr>
      <w:rFonts w:cs="Times New Roman"/>
      <w:b/>
      <w:bCs/>
      <w:lang w:val="en-GB"/>
    </w:rPr>
  </w:style>
  <w:style w:type="character" w:customStyle="1" w:styleId="BodyTextChar">
    <w:name w:val="Body Text Char"/>
    <w:rsid w:val="00BA514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BA5146"/>
    <w:rPr>
      <w:rFonts w:cs="Times New Roman"/>
      <w:color w:val="808080"/>
    </w:rPr>
  </w:style>
  <w:style w:type="character" w:customStyle="1" w:styleId="a5">
    <w:name w:val="Χαρακτήρες υποσημείωσης"/>
    <w:rsid w:val="00BA5146"/>
    <w:rPr>
      <w:rFonts w:cs="Times New Roman"/>
      <w:vertAlign w:val="superscript"/>
    </w:rPr>
  </w:style>
  <w:style w:type="character" w:customStyle="1" w:styleId="FootnoteTextChar">
    <w:name w:val="Footnote Text Char"/>
    <w:rsid w:val="00BA5146"/>
    <w:rPr>
      <w:rFonts w:ascii="Calibri" w:hAnsi="Calibri" w:cs="Times New Roman"/>
    </w:rPr>
  </w:style>
  <w:style w:type="character" w:customStyle="1" w:styleId="Heading3Char">
    <w:name w:val="Heading 3 Char"/>
    <w:rsid w:val="00BA51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A51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A5146"/>
  </w:style>
  <w:style w:type="character" w:customStyle="1" w:styleId="Style1Char">
    <w:name w:val="Style1 Char"/>
    <w:rsid w:val="00BA51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A51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A5146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BA5146"/>
    <w:rPr>
      <w:vertAlign w:val="superscript"/>
    </w:rPr>
  </w:style>
  <w:style w:type="character" w:customStyle="1" w:styleId="FootnoteReference2">
    <w:name w:val="Footnote Reference2"/>
    <w:rsid w:val="00BA5146"/>
    <w:rPr>
      <w:vertAlign w:val="superscript"/>
    </w:rPr>
  </w:style>
  <w:style w:type="character" w:customStyle="1" w:styleId="EndnoteReference1">
    <w:name w:val="Endnote Reference1"/>
    <w:rsid w:val="00BA5146"/>
    <w:rPr>
      <w:vertAlign w:val="superscript"/>
    </w:rPr>
  </w:style>
  <w:style w:type="character" w:customStyle="1" w:styleId="a7">
    <w:name w:val="Κουκκίδες"/>
    <w:rsid w:val="00BA5146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BA5146"/>
    <w:rPr>
      <w:b/>
      <w:bCs/>
    </w:rPr>
  </w:style>
  <w:style w:type="character" w:customStyle="1" w:styleId="11">
    <w:name w:val="Προεπιλεγμένη γραμματοσειρά1"/>
    <w:rsid w:val="00BA5146"/>
  </w:style>
  <w:style w:type="character" w:customStyle="1" w:styleId="a9">
    <w:name w:val="Σύμβολο υποσημείωσης"/>
    <w:rsid w:val="00BA5146"/>
    <w:rPr>
      <w:vertAlign w:val="superscript"/>
    </w:rPr>
  </w:style>
  <w:style w:type="character" w:styleId="aa">
    <w:name w:val="Emphasis"/>
    <w:uiPriority w:val="20"/>
    <w:qFormat/>
    <w:rsid w:val="00BA5146"/>
    <w:rPr>
      <w:i/>
      <w:iCs/>
    </w:rPr>
  </w:style>
  <w:style w:type="character" w:customStyle="1" w:styleId="ab">
    <w:name w:val="Χαρακτήρες αρίθμησης"/>
    <w:rsid w:val="00BA5146"/>
  </w:style>
  <w:style w:type="character" w:customStyle="1" w:styleId="normalwithoutspacingChar">
    <w:name w:val="normal_without_spacing Char"/>
    <w:rsid w:val="00BA51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A51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A51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A5146"/>
  </w:style>
  <w:style w:type="character" w:customStyle="1" w:styleId="BodyTextIndent3Char">
    <w:name w:val="Body Text Indent 3 Char"/>
    <w:rsid w:val="00BA51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A5146"/>
    <w:rPr>
      <w:vertAlign w:val="superscript"/>
    </w:rPr>
  </w:style>
  <w:style w:type="character" w:customStyle="1" w:styleId="WW-EndnoteReference">
    <w:name w:val="WW-Endnote Reference"/>
    <w:rsid w:val="00BA5146"/>
    <w:rPr>
      <w:vertAlign w:val="superscript"/>
    </w:rPr>
  </w:style>
  <w:style w:type="character" w:customStyle="1" w:styleId="FootnoteReference1">
    <w:name w:val="Footnote Reference1"/>
    <w:rsid w:val="00BA5146"/>
    <w:rPr>
      <w:vertAlign w:val="superscript"/>
    </w:rPr>
  </w:style>
  <w:style w:type="character" w:customStyle="1" w:styleId="FootnoteTextChar2">
    <w:name w:val="Footnote Text Char2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A5146"/>
  </w:style>
  <w:style w:type="character" w:customStyle="1" w:styleId="CommentTextChar1">
    <w:name w:val="Comment Text Char1"/>
    <w:rsid w:val="00BA51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A514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A51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A5146"/>
    <w:rPr>
      <w:vertAlign w:val="superscript"/>
    </w:rPr>
  </w:style>
  <w:style w:type="character" w:customStyle="1" w:styleId="WW-EndnoteReference1">
    <w:name w:val="WW-Endnote Reference1"/>
    <w:rsid w:val="00BA5146"/>
    <w:rPr>
      <w:vertAlign w:val="superscript"/>
    </w:rPr>
  </w:style>
  <w:style w:type="character" w:customStyle="1" w:styleId="WW-FootnoteReference2">
    <w:name w:val="WW-Footnote Reference2"/>
    <w:rsid w:val="00BA5146"/>
    <w:rPr>
      <w:vertAlign w:val="superscript"/>
    </w:rPr>
  </w:style>
  <w:style w:type="character" w:customStyle="1" w:styleId="WW-EndnoteReference2">
    <w:name w:val="WW-Endnote Reference2"/>
    <w:rsid w:val="00BA5146"/>
    <w:rPr>
      <w:vertAlign w:val="superscript"/>
    </w:rPr>
  </w:style>
  <w:style w:type="character" w:customStyle="1" w:styleId="FootnoteTextChar3">
    <w:name w:val="Footnote Text Char3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A5146"/>
  </w:style>
  <w:style w:type="character" w:customStyle="1" w:styleId="foootChar">
    <w:name w:val="fooot Char"/>
    <w:basedOn w:val="footersChar1"/>
    <w:rsid w:val="00BA5146"/>
  </w:style>
  <w:style w:type="character" w:customStyle="1" w:styleId="12">
    <w:name w:val="Παραπομπή υποσημείωσης1"/>
    <w:rsid w:val="00BA5146"/>
    <w:rPr>
      <w:vertAlign w:val="superscript"/>
    </w:rPr>
  </w:style>
  <w:style w:type="character" w:customStyle="1" w:styleId="13">
    <w:name w:val="Παραπομπή σημείωσης τέλους1"/>
    <w:rsid w:val="00BA5146"/>
    <w:rPr>
      <w:vertAlign w:val="superscript"/>
    </w:rPr>
  </w:style>
  <w:style w:type="character" w:customStyle="1" w:styleId="14">
    <w:name w:val="Παραπομπή σχολίου1"/>
    <w:rsid w:val="00BA5146"/>
    <w:rPr>
      <w:sz w:val="16"/>
      <w:szCs w:val="16"/>
    </w:rPr>
  </w:style>
  <w:style w:type="character" w:customStyle="1" w:styleId="Char0">
    <w:name w:val="Κείμενο σχολίου Char"/>
    <w:rsid w:val="00BA514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A51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A5146"/>
    <w:rPr>
      <w:rFonts w:ascii="Courier New" w:hAnsi="Courier New" w:cs="Courier New"/>
    </w:rPr>
  </w:style>
  <w:style w:type="character" w:customStyle="1" w:styleId="WW-FootnoteReference3">
    <w:name w:val="WW-Footnote Reference3"/>
    <w:rsid w:val="00BA5146"/>
    <w:rPr>
      <w:vertAlign w:val="superscript"/>
    </w:rPr>
  </w:style>
  <w:style w:type="character" w:customStyle="1" w:styleId="WW-EndnoteReference3">
    <w:name w:val="WW-Endnote Reference3"/>
    <w:rsid w:val="00BA5146"/>
    <w:rPr>
      <w:vertAlign w:val="superscript"/>
    </w:rPr>
  </w:style>
  <w:style w:type="character" w:customStyle="1" w:styleId="WW-FootnoteReference4">
    <w:name w:val="WW-Footnote Reference4"/>
    <w:rsid w:val="00BA5146"/>
    <w:rPr>
      <w:vertAlign w:val="superscript"/>
    </w:rPr>
  </w:style>
  <w:style w:type="character" w:customStyle="1" w:styleId="WW-EndnoteReference4">
    <w:name w:val="WW-Endnote Reference4"/>
    <w:rsid w:val="00BA5146"/>
    <w:rPr>
      <w:vertAlign w:val="superscript"/>
    </w:rPr>
  </w:style>
  <w:style w:type="character" w:customStyle="1" w:styleId="WW-FootnoteReference5">
    <w:name w:val="WW-Footnote Reference5"/>
    <w:rsid w:val="00BA5146"/>
    <w:rPr>
      <w:vertAlign w:val="superscript"/>
    </w:rPr>
  </w:style>
  <w:style w:type="character" w:customStyle="1" w:styleId="WW-EndnoteReference5">
    <w:name w:val="WW-Endnote Reference5"/>
    <w:rsid w:val="00BA5146"/>
    <w:rPr>
      <w:vertAlign w:val="superscript"/>
    </w:rPr>
  </w:style>
  <w:style w:type="character" w:customStyle="1" w:styleId="WW-FootnoteReference6">
    <w:name w:val="WW-Footnote Reference6"/>
    <w:rsid w:val="00BA5146"/>
    <w:rPr>
      <w:vertAlign w:val="superscript"/>
    </w:rPr>
  </w:style>
  <w:style w:type="character" w:styleId="-0">
    <w:name w:val="FollowedHyperlink"/>
    <w:uiPriority w:val="99"/>
    <w:rsid w:val="00BA5146"/>
    <w:rPr>
      <w:color w:val="800000"/>
      <w:u w:val="single"/>
    </w:rPr>
  </w:style>
  <w:style w:type="character" w:customStyle="1" w:styleId="WW-EndnoteReference6">
    <w:name w:val="WW-Endnote Reference6"/>
    <w:rsid w:val="00BA5146"/>
    <w:rPr>
      <w:vertAlign w:val="superscript"/>
    </w:rPr>
  </w:style>
  <w:style w:type="character" w:customStyle="1" w:styleId="WW-FootnoteReference7">
    <w:name w:val="WW-Footnote Reference7"/>
    <w:rsid w:val="00BA5146"/>
    <w:rPr>
      <w:vertAlign w:val="superscript"/>
    </w:rPr>
  </w:style>
  <w:style w:type="character" w:customStyle="1" w:styleId="WW-EndnoteReference7">
    <w:name w:val="WW-Endnote Reference7"/>
    <w:rsid w:val="00BA5146"/>
    <w:rPr>
      <w:vertAlign w:val="superscript"/>
    </w:rPr>
  </w:style>
  <w:style w:type="character" w:customStyle="1" w:styleId="WW-FootnoteReference8">
    <w:name w:val="WW-Footnote Reference8"/>
    <w:rsid w:val="00BA5146"/>
    <w:rPr>
      <w:vertAlign w:val="superscript"/>
    </w:rPr>
  </w:style>
  <w:style w:type="character" w:customStyle="1" w:styleId="WW-EndnoteReference8">
    <w:name w:val="WW-Endnote Reference8"/>
    <w:rsid w:val="00BA5146"/>
    <w:rPr>
      <w:vertAlign w:val="superscript"/>
    </w:rPr>
  </w:style>
  <w:style w:type="character" w:customStyle="1" w:styleId="WW-FootnoteReference9">
    <w:name w:val="WW-Footnote Reference9"/>
    <w:rsid w:val="00BA5146"/>
    <w:rPr>
      <w:vertAlign w:val="superscript"/>
    </w:rPr>
  </w:style>
  <w:style w:type="character" w:customStyle="1" w:styleId="WW-EndnoteReference9">
    <w:name w:val="WW-Endnote Reference9"/>
    <w:rsid w:val="00BA5146"/>
    <w:rPr>
      <w:vertAlign w:val="superscript"/>
    </w:rPr>
  </w:style>
  <w:style w:type="character" w:customStyle="1" w:styleId="WW-FootnoteReference10">
    <w:name w:val="WW-Footnote Reference10"/>
    <w:rsid w:val="00BA5146"/>
    <w:rPr>
      <w:vertAlign w:val="superscript"/>
    </w:rPr>
  </w:style>
  <w:style w:type="character" w:customStyle="1" w:styleId="WW-EndnoteReference10">
    <w:name w:val="WW-Endnote Reference10"/>
    <w:rsid w:val="00BA5146"/>
    <w:rPr>
      <w:vertAlign w:val="superscript"/>
    </w:rPr>
  </w:style>
  <w:style w:type="character" w:customStyle="1" w:styleId="WW-FootnoteReference11">
    <w:name w:val="WW-Footnote Reference11"/>
    <w:rsid w:val="00BA5146"/>
    <w:rPr>
      <w:vertAlign w:val="superscript"/>
    </w:rPr>
  </w:style>
  <w:style w:type="character" w:customStyle="1" w:styleId="WW-EndnoteReference11">
    <w:name w:val="WW-Endnote Reference11"/>
    <w:rsid w:val="00BA5146"/>
    <w:rPr>
      <w:vertAlign w:val="superscript"/>
    </w:rPr>
  </w:style>
  <w:style w:type="character" w:customStyle="1" w:styleId="WW-FootnoteReference12">
    <w:name w:val="WW-Footnote Reference12"/>
    <w:rsid w:val="00BA5146"/>
    <w:rPr>
      <w:vertAlign w:val="superscript"/>
    </w:rPr>
  </w:style>
  <w:style w:type="character" w:customStyle="1" w:styleId="WW-EndnoteReference12">
    <w:name w:val="WW-Endnote Reference12"/>
    <w:rsid w:val="00BA5146"/>
    <w:rPr>
      <w:vertAlign w:val="superscript"/>
    </w:rPr>
  </w:style>
  <w:style w:type="character" w:customStyle="1" w:styleId="WW-FootnoteReference13">
    <w:name w:val="WW-Footnote Reference13"/>
    <w:rsid w:val="00BA5146"/>
    <w:rPr>
      <w:vertAlign w:val="superscript"/>
    </w:rPr>
  </w:style>
  <w:style w:type="character" w:customStyle="1" w:styleId="WW-EndnoteReference13">
    <w:name w:val="WW-Endnote Reference13"/>
    <w:rsid w:val="00BA5146"/>
    <w:rPr>
      <w:vertAlign w:val="superscript"/>
    </w:rPr>
  </w:style>
  <w:style w:type="character" w:customStyle="1" w:styleId="41">
    <w:name w:val="Παραπομπή υποσημείωσης4"/>
    <w:rsid w:val="00BA5146"/>
    <w:rPr>
      <w:vertAlign w:val="superscript"/>
    </w:rPr>
  </w:style>
  <w:style w:type="character" w:customStyle="1" w:styleId="ac">
    <w:name w:val="Σύμβολα σημείωσης τέλους"/>
    <w:rsid w:val="00BA5146"/>
    <w:rPr>
      <w:vertAlign w:val="superscript"/>
    </w:rPr>
  </w:style>
  <w:style w:type="character" w:customStyle="1" w:styleId="23">
    <w:name w:val="Παραπομπή υποσημείωσης2"/>
    <w:rsid w:val="00BA5146"/>
    <w:rPr>
      <w:vertAlign w:val="superscript"/>
    </w:rPr>
  </w:style>
  <w:style w:type="character" w:customStyle="1" w:styleId="24">
    <w:name w:val="Παραπομπή σημείωσης τέλους2"/>
    <w:rsid w:val="00BA5146"/>
    <w:rPr>
      <w:vertAlign w:val="superscript"/>
    </w:rPr>
  </w:style>
  <w:style w:type="character" w:customStyle="1" w:styleId="WW-FootnoteReference14">
    <w:name w:val="WW-Footnote Reference14"/>
    <w:rsid w:val="00BA5146"/>
    <w:rPr>
      <w:vertAlign w:val="superscript"/>
    </w:rPr>
  </w:style>
  <w:style w:type="character" w:customStyle="1" w:styleId="WW-EndnoteReference14">
    <w:name w:val="WW-Endnote Reference14"/>
    <w:rsid w:val="00BA5146"/>
    <w:rPr>
      <w:vertAlign w:val="superscript"/>
    </w:rPr>
  </w:style>
  <w:style w:type="character" w:customStyle="1" w:styleId="WW-FootnoteReference15">
    <w:name w:val="WW-Footnote Reference15"/>
    <w:rsid w:val="00BA5146"/>
    <w:rPr>
      <w:vertAlign w:val="superscript"/>
    </w:rPr>
  </w:style>
  <w:style w:type="character" w:customStyle="1" w:styleId="WW-EndnoteReference15">
    <w:name w:val="WW-Endnote Reference15"/>
    <w:rsid w:val="00BA5146"/>
    <w:rPr>
      <w:vertAlign w:val="superscript"/>
    </w:rPr>
  </w:style>
  <w:style w:type="character" w:customStyle="1" w:styleId="WW-FootnoteReference16">
    <w:name w:val="WW-Footnote Reference16"/>
    <w:rsid w:val="00BA5146"/>
    <w:rPr>
      <w:vertAlign w:val="superscript"/>
    </w:rPr>
  </w:style>
  <w:style w:type="character" w:customStyle="1" w:styleId="WW-EndnoteReference16">
    <w:name w:val="WW-Endnote Reference16"/>
    <w:rsid w:val="00BA5146"/>
    <w:rPr>
      <w:vertAlign w:val="superscript"/>
    </w:rPr>
  </w:style>
  <w:style w:type="character" w:customStyle="1" w:styleId="WW-FootnoteReference17">
    <w:name w:val="WW-Footnote Reference17"/>
    <w:rsid w:val="00BA5146"/>
    <w:rPr>
      <w:vertAlign w:val="superscript"/>
    </w:rPr>
  </w:style>
  <w:style w:type="character" w:customStyle="1" w:styleId="WW-EndnoteReference17">
    <w:name w:val="WW-Endnote Reference17"/>
    <w:rsid w:val="00BA5146"/>
    <w:rPr>
      <w:vertAlign w:val="superscript"/>
    </w:rPr>
  </w:style>
  <w:style w:type="character" w:customStyle="1" w:styleId="31">
    <w:name w:val="Παραπομπή υποσημείωσης3"/>
    <w:rsid w:val="00BA5146"/>
    <w:rPr>
      <w:vertAlign w:val="superscript"/>
    </w:rPr>
  </w:style>
  <w:style w:type="character" w:customStyle="1" w:styleId="32">
    <w:name w:val="Παραπομπή σημείωσης τέλους3"/>
    <w:rsid w:val="00BA5146"/>
    <w:rPr>
      <w:vertAlign w:val="superscript"/>
    </w:rPr>
  </w:style>
  <w:style w:type="character" w:customStyle="1" w:styleId="WW-FootnoteReference18">
    <w:name w:val="WW-Footnote Reference18"/>
    <w:rsid w:val="00BA5146"/>
    <w:rPr>
      <w:vertAlign w:val="superscript"/>
    </w:rPr>
  </w:style>
  <w:style w:type="character" w:customStyle="1" w:styleId="WW-EndnoteReference18">
    <w:name w:val="WW-Endnote Reference18"/>
    <w:rsid w:val="00BA5146"/>
    <w:rPr>
      <w:vertAlign w:val="superscript"/>
    </w:rPr>
  </w:style>
  <w:style w:type="character" w:customStyle="1" w:styleId="WW-FootnoteReference19">
    <w:name w:val="WW-Footnote Reference19"/>
    <w:rsid w:val="00BA5146"/>
    <w:rPr>
      <w:vertAlign w:val="superscript"/>
    </w:rPr>
  </w:style>
  <w:style w:type="character" w:customStyle="1" w:styleId="WW-EndnoteReference19">
    <w:name w:val="WW-Endnote Reference19"/>
    <w:rsid w:val="00BA5146"/>
    <w:rPr>
      <w:vertAlign w:val="superscript"/>
    </w:rPr>
  </w:style>
  <w:style w:type="character" w:customStyle="1" w:styleId="WW-FootnoteReference20">
    <w:name w:val="WW-Footnote Reference20"/>
    <w:rsid w:val="00BA5146"/>
    <w:rPr>
      <w:vertAlign w:val="superscript"/>
    </w:rPr>
  </w:style>
  <w:style w:type="character" w:customStyle="1" w:styleId="WW-EndnoteReference20">
    <w:name w:val="WW-Endnote Reference20"/>
    <w:rsid w:val="00BA5146"/>
    <w:rPr>
      <w:vertAlign w:val="superscript"/>
    </w:rPr>
  </w:style>
  <w:style w:type="character" w:customStyle="1" w:styleId="ad">
    <w:name w:val="Σύνδεση ευρετηρίου"/>
    <w:rsid w:val="00BA5146"/>
  </w:style>
  <w:style w:type="character" w:customStyle="1" w:styleId="WW-0">
    <w:name w:val="WW-Παραπομπή υποσημείωσης"/>
    <w:rsid w:val="00BA5146"/>
    <w:rPr>
      <w:vertAlign w:val="superscript"/>
    </w:rPr>
  </w:style>
  <w:style w:type="character" w:customStyle="1" w:styleId="42">
    <w:name w:val="Παραπομπή σημείωσης τέλους4"/>
    <w:rsid w:val="00BA5146"/>
    <w:rPr>
      <w:vertAlign w:val="superscript"/>
    </w:rPr>
  </w:style>
  <w:style w:type="character" w:customStyle="1" w:styleId="Char2">
    <w:name w:val="Κείμενο υποσημείωσης Char"/>
    <w:rsid w:val="00BA5146"/>
    <w:rPr>
      <w:rFonts w:ascii="Calibri" w:hAnsi="Calibri" w:cs="Calibri"/>
      <w:sz w:val="18"/>
      <w:lang w:val="en-IE" w:eastAsia="zh-CN"/>
    </w:rPr>
  </w:style>
  <w:style w:type="character" w:styleId="ae">
    <w:name w:val="footnote reference"/>
    <w:uiPriority w:val="99"/>
    <w:rsid w:val="00BA5146"/>
    <w:rPr>
      <w:vertAlign w:val="superscript"/>
    </w:rPr>
  </w:style>
  <w:style w:type="character" w:styleId="af">
    <w:name w:val="endnote reference"/>
    <w:rsid w:val="00BA5146"/>
    <w:rPr>
      <w:vertAlign w:val="superscript"/>
    </w:rPr>
  </w:style>
  <w:style w:type="character" w:customStyle="1" w:styleId="WW-FootnoteReference123">
    <w:name w:val="WW-Footnote Reference123"/>
    <w:rsid w:val="00BA5146"/>
    <w:rPr>
      <w:vertAlign w:val="superscript"/>
    </w:rPr>
  </w:style>
  <w:style w:type="paragraph" w:customStyle="1" w:styleId="af0">
    <w:name w:val="Επικεφαλίδα"/>
    <w:basedOn w:val="a"/>
    <w:next w:val="af1"/>
    <w:rsid w:val="00BA514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1">
    <w:name w:val="Body Text"/>
    <w:basedOn w:val="a"/>
    <w:link w:val="Char3"/>
    <w:uiPriority w:val="1"/>
    <w:qFormat/>
    <w:rsid w:val="00BA5146"/>
    <w:pPr>
      <w:suppressAutoHyphens/>
      <w:spacing w:after="240" w:line="240" w:lineRule="auto"/>
      <w:jc w:val="both"/>
    </w:pPr>
    <w:rPr>
      <w:rFonts w:ascii="Calibri" w:eastAsia="Times New Roman" w:hAnsi="Calibri" w:cs="Times New Roman"/>
      <w:szCs w:val="24"/>
      <w:lang w:val="en-GB" w:eastAsia="ar-SA"/>
    </w:rPr>
  </w:style>
  <w:style w:type="character" w:customStyle="1" w:styleId="Char3">
    <w:name w:val="Σώμα κειμένου Char"/>
    <w:basedOn w:val="a0"/>
    <w:link w:val="af1"/>
    <w:uiPriority w:val="1"/>
    <w:rsid w:val="00BA5146"/>
    <w:rPr>
      <w:rFonts w:ascii="Calibri" w:eastAsia="Times New Roman" w:hAnsi="Calibri" w:cs="Times New Roman"/>
      <w:szCs w:val="24"/>
      <w:lang w:val="en-GB" w:eastAsia="ar-SA"/>
    </w:rPr>
  </w:style>
  <w:style w:type="paragraph" w:styleId="af2">
    <w:name w:val="List"/>
    <w:basedOn w:val="af1"/>
    <w:rsid w:val="00BA5146"/>
    <w:rPr>
      <w:rFonts w:cs="Mangal"/>
    </w:rPr>
  </w:style>
  <w:style w:type="paragraph" w:customStyle="1" w:styleId="43">
    <w:name w:val="Λεζάντα4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3">
    <w:name w:val="Ευρετήριο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A514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A5146"/>
  </w:style>
  <w:style w:type="paragraph" w:customStyle="1" w:styleId="inserttext">
    <w:name w:val="insert text"/>
    <w:basedOn w:val="a"/>
    <w:rsid w:val="00BA514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footer"/>
    <w:basedOn w:val="a"/>
    <w:link w:val="Char4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4"/>
    <w:rsid w:val="00BA5146"/>
    <w:rPr>
      <w:rFonts w:ascii="Calibri" w:eastAsia="MS Mincho" w:hAnsi="Calibri" w:cs="Calibri"/>
      <w:szCs w:val="24"/>
      <w:lang w:val="en-US" w:eastAsia="ja-JP"/>
    </w:rPr>
  </w:style>
  <w:style w:type="paragraph" w:styleId="af5">
    <w:name w:val="header"/>
    <w:basedOn w:val="a"/>
    <w:link w:val="Char5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5"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BA514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BA5146"/>
    <w:rPr>
      <w:b/>
      <w:bCs/>
    </w:rPr>
  </w:style>
  <w:style w:type="paragraph" w:customStyle="1" w:styleId="29">
    <w:name w:val="Αναθεώρηση2"/>
    <w:rsid w:val="00BA5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A5146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7">
    <w:name w:val="Παράγραφος λίστας1"/>
    <w:basedOn w:val="a"/>
    <w:rsid w:val="00BA5146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6">
    <w:name w:val="footnote text"/>
    <w:basedOn w:val="a"/>
    <w:link w:val="Char10"/>
    <w:rsid w:val="00BA514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6"/>
    <w:rsid w:val="00BA5146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BA514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BA514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A514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A514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A514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BA514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0">
    <w:name w:val="toc 7"/>
    <w:basedOn w:val="a"/>
    <w:next w:val="a"/>
    <w:uiPriority w:val="39"/>
    <w:rsid w:val="00BA514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0">
    <w:name w:val="toc 8"/>
    <w:basedOn w:val="a"/>
    <w:next w:val="a"/>
    <w:uiPriority w:val="39"/>
    <w:rsid w:val="00BA514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A514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A514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A5146"/>
    <w:rPr>
      <w:rFonts w:ascii="Calibri" w:hAnsi="Calibri" w:cs="Calibri"/>
      <w:lang w:val="el-GR"/>
    </w:rPr>
  </w:style>
  <w:style w:type="paragraph" w:styleId="af7">
    <w:name w:val="endnote text"/>
    <w:basedOn w:val="a"/>
    <w:link w:val="Char6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7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BA51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8">
    <w:name w:val="Προμορφοποιημένο κείμενο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9">
    <w:name w:val="Body Text Indent"/>
    <w:basedOn w:val="a"/>
    <w:link w:val="Char7"/>
    <w:rsid w:val="00BA514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9"/>
    <w:rsid w:val="00BA5146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BA514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6"/>
    <w:rsid w:val="00BA514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A5146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A514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9">
    <w:name w:val="Χωρίς διάστιχο1"/>
    <w:rsid w:val="00BA51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b">
    <w:name w:val="Επικεφαλίδα πίνακα"/>
    <w:basedOn w:val="afa"/>
    <w:rsid w:val="00BA51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A5146"/>
  </w:style>
  <w:style w:type="paragraph" w:customStyle="1" w:styleId="Standard">
    <w:name w:val="Standard"/>
    <w:rsid w:val="00BA51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A5146"/>
    <w:pPr>
      <w:spacing w:after="120"/>
    </w:pPr>
  </w:style>
  <w:style w:type="paragraph" w:customStyle="1" w:styleId="Footnote">
    <w:name w:val="Footnote"/>
    <w:basedOn w:val="Standard"/>
    <w:rsid w:val="00BA514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A5146"/>
  </w:style>
  <w:style w:type="paragraph" w:customStyle="1" w:styleId="1a">
    <w:name w:val="Κείμενο πλαισίου1"/>
    <w:basedOn w:val="a"/>
    <w:rsid w:val="00BA514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BA5146"/>
    <w:rPr>
      <w:b/>
      <w:bCs/>
    </w:rPr>
  </w:style>
  <w:style w:type="paragraph" w:customStyle="1" w:styleId="-HTML1">
    <w:name w:val="Προ-διαμορφωμένο HTML1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Αναθεώρηση1"/>
    <w:rsid w:val="00BA51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BA514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3"/>
    <w:rsid w:val="00BA5146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1"/>
    <w:rsid w:val="00BA5146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BA514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A5146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3"/>
    <w:rsid w:val="00BA5146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rsid w:val="00BA5146"/>
    <w:rPr>
      <w:rFonts w:ascii="Segoe UI" w:hAnsi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A5146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A5146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A5146"/>
    <w:rPr>
      <w:b/>
      <w:bCs/>
    </w:rPr>
  </w:style>
  <w:style w:type="paragraph" w:styleId="aff0">
    <w:name w:val="Revision"/>
    <w:hidden/>
    <w:uiPriority w:val="99"/>
    <w:semiHidden/>
    <w:rsid w:val="00BA5146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BA5146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BA514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aff2">
    <w:name w:val="Ανεπίλυτη αναφορά"/>
    <w:uiPriority w:val="99"/>
    <w:semiHidden/>
    <w:unhideWhenUsed/>
    <w:rsid w:val="00BA5146"/>
    <w:rPr>
      <w:color w:val="605E5C"/>
      <w:shd w:val="clear" w:color="auto" w:fill="E1DFDD"/>
    </w:rPr>
  </w:style>
  <w:style w:type="paragraph" w:styleId="2b">
    <w:name w:val="Body Text Indent 2"/>
    <w:basedOn w:val="a"/>
    <w:link w:val="2Char0"/>
    <w:uiPriority w:val="99"/>
    <w:semiHidden/>
    <w:unhideWhenUsed/>
    <w:rsid w:val="00BA514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2Char0">
    <w:name w:val="Σώμα κείμενου με εσοχή 2 Char"/>
    <w:basedOn w:val="a0"/>
    <w:link w:val="2b"/>
    <w:uiPriority w:val="99"/>
    <w:semiHidden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BodyText21">
    <w:name w:val="Body Text 21"/>
    <w:basedOn w:val="a"/>
    <w:rsid w:val="00BA5146"/>
    <w:pPr>
      <w:tabs>
        <w:tab w:val="left" w:pos="851"/>
        <w:tab w:val="left" w:pos="1701"/>
        <w:tab w:val="left" w:pos="4962"/>
        <w:tab w:val="left" w:pos="6237"/>
      </w:tabs>
      <w:overflowPunct w:val="0"/>
      <w:autoSpaceDE w:val="0"/>
      <w:autoSpaceDN w:val="0"/>
      <w:adjustRightInd w:val="0"/>
      <w:spacing w:after="0" w:line="240" w:lineRule="auto"/>
      <w:ind w:right="-199"/>
      <w:jc w:val="both"/>
    </w:pPr>
    <w:rPr>
      <w:rFonts w:ascii="Arial" w:eastAsia="Times New Roman" w:hAnsi="Arial" w:cs="Times New Roman"/>
      <w:sz w:val="24"/>
      <w:szCs w:val="20"/>
    </w:rPr>
  </w:style>
  <w:style w:type="paragraph" w:styleId="Web">
    <w:name w:val="Normal (Web)"/>
    <w:basedOn w:val="a"/>
    <w:uiPriority w:val="99"/>
    <w:unhideWhenUsed/>
    <w:rsid w:val="00BA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Char0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3Char0">
    <w:name w:val="Σώμα κείμενου 3 Char"/>
    <w:basedOn w:val="a0"/>
    <w:link w:val="35"/>
    <w:uiPriority w:val="99"/>
    <w:rsid w:val="00BA5146"/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WW8Num4z2">
    <w:name w:val="WW8Num4z2"/>
    <w:rsid w:val="00BA5146"/>
  </w:style>
  <w:style w:type="character" w:customStyle="1" w:styleId="WW8Num4z3">
    <w:name w:val="WW8Num4z3"/>
    <w:rsid w:val="00BA5146"/>
  </w:style>
  <w:style w:type="character" w:customStyle="1" w:styleId="WW8Num4z4">
    <w:name w:val="WW8Num4z4"/>
    <w:rsid w:val="00BA5146"/>
  </w:style>
  <w:style w:type="character" w:customStyle="1" w:styleId="WW8Num4z5">
    <w:name w:val="WW8Num4z5"/>
    <w:rsid w:val="00BA5146"/>
  </w:style>
  <w:style w:type="character" w:customStyle="1" w:styleId="WW8Num4z6">
    <w:name w:val="WW8Num4z6"/>
    <w:rsid w:val="00BA5146"/>
  </w:style>
  <w:style w:type="character" w:customStyle="1" w:styleId="WW8Num4z7">
    <w:name w:val="WW8Num4z7"/>
    <w:rsid w:val="00BA5146"/>
  </w:style>
  <w:style w:type="character" w:customStyle="1" w:styleId="WW8Num4z8">
    <w:name w:val="WW8Num4z8"/>
    <w:rsid w:val="00BA5146"/>
  </w:style>
  <w:style w:type="character" w:customStyle="1" w:styleId="WW8Num5z2">
    <w:name w:val="WW8Num5z2"/>
    <w:rsid w:val="00BA5146"/>
    <w:rPr>
      <w:rFonts w:ascii="Wingdings" w:hAnsi="Wingdings" w:cs="Wingdings" w:hint="default"/>
    </w:rPr>
  </w:style>
  <w:style w:type="character" w:customStyle="1" w:styleId="CharChar2">
    <w:name w:val="Char Char2"/>
    <w:rsid w:val="00BA5146"/>
    <w:rPr>
      <w:sz w:val="24"/>
    </w:rPr>
  </w:style>
  <w:style w:type="character" w:customStyle="1" w:styleId="CharChar1">
    <w:name w:val="Char Char1"/>
    <w:basedOn w:val="11"/>
    <w:rsid w:val="00BA5146"/>
  </w:style>
  <w:style w:type="character" w:customStyle="1" w:styleId="CharChar">
    <w:name w:val="Char Char"/>
    <w:rsid w:val="00BA5146"/>
    <w:rPr>
      <w:rFonts w:ascii="Tahoma" w:hAnsi="Tahoma" w:cs="Tahoma"/>
      <w:sz w:val="16"/>
      <w:szCs w:val="16"/>
    </w:rPr>
  </w:style>
  <w:style w:type="paragraph" w:customStyle="1" w:styleId="1e">
    <w:name w:val="Χάρτης εγγράφου1"/>
    <w:basedOn w:val="a"/>
    <w:rsid w:val="00BA51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">
    <w:name w:val="Επικεφαλίδα ΠΝ1"/>
    <w:basedOn w:val="a"/>
    <w:next w:val="a"/>
    <w:rsid w:val="00BA5146"/>
    <w:pPr>
      <w:tabs>
        <w:tab w:val="left" w:pos="9000"/>
        <w:tab w:val="right" w:pos="9360"/>
      </w:tabs>
      <w:suppressAutoHyphens/>
      <w:spacing w:after="0" w:line="240" w:lineRule="auto"/>
    </w:pPr>
    <w:rPr>
      <w:rFonts w:ascii="Greek Helv 11pt" w:eastAsia="Times New Roman" w:hAnsi="Greek Helv 11pt" w:cs="Greek Helv 11pt"/>
      <w:sz w:val="24"/>
      <w:szCs w:val="20"/>
      <w:lang w:val="en-US" w:eastAsia="ar-SA"/>
    </w:rPr>
  </w:style>
  <w:style w:type="paragraph" w:customStyle="1" w:styleId="211">
    <w:name w:val="Σώμα κείμενου με εσοχή 21"/>
    <w:basedOn w:val="a"/>
    <w:rsid w:val="00BA51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Σώμα κείμενου με εσοχή 22"/>
    <w:basedOn w:val="a"/>
    <w:rsid w:val="00BA5146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2c">
    <w:name w:val="Body Text 2"/>
    <w:basedOn w:val="a"/>
    <w:link w:val="2Char1"/>
    <w:rsid w:val="00BA51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Char1">
    <w:name w:val="Σώμα κείμενου 2 Char"/>
    <w:basedOn w:val="a0"/>
    <w:link w:val="2c"/>
    <w:rsid w:val="00BA51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"/>
    <w:link w:val="Char8"/>
    <w:qFormat/>
    <w:rsid w:val="00BA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Char8">
    <w:name w:val="Τίτλος Char"/>
    <w:basedOn w:val="a0"/>
    <w:link w:val="aff3"/>
    <w:rsid w:val="00BA514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table" w:styleId="aff4">
    <w:name w:val="Table Grid"/>
    <w:basedOn w:val="a1"/>
    <w:rsid w:val="00B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Σώμα κείμενου 22"/>
    <w:basedOn w:val="a"/>
    <w:rsid w:val="00BA5146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nt5">
    <w:name w:val="font5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65">
    <w:name w:val="xl6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2">
    <w:name w:val="xl72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numbering" w:customStyle="1" w:styleId="1f0">
    <w:name w:val="Χωρίς λίστα1"/>
    <w:next w:val="a2"/>
    <w:uiPriority w:val="99"/>
    <w:semiHidden/>
    <w:unhideWhenUsed/>
    <w:rsid w:val="00BA5146"/>
  </w:style>
  <w:style w:type="paragraph" w:customStyle="1" w:styleId="font6">
    <w:name w:val="font6"/>
    <w:basedOn w:val="a"/>
    <w:rsid w:val="00BA51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74">
    <w:name w:val="xl74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a"/>
    <w:rsid w:val="00BA5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1">
    <w:name w:val="xl81"/>
    <w:basedOn w:val="a"/>
    <w:rsid w:val="00BA5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1451</Words>
  <Characters>7836</Characters>
  <Application>Microsoft Office Word</Application>
  <DocSecurity>0</DocSecurity>
  <Lines>65</Lines>
  <Paragraphs>18</Paragraphs>
  <ScaleCrop>false</ScaleCrop>
  <Company>HP Inc.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17</cp:revision>
  <dcterms:created xsi:type="dcterms:W3CDTF">2023-06-28T14:16:00Z</dcterms:created>
  <dcterms:modified xsi:type="dcterms:W3CDTF">2025-04-09T07:04:00Z</dcterms:modified>
</cp:coreProperties>
</file>